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D73D49">
      <w:pPr>
        <w:spacing w:line="360" w:lineRule="auto"/>
        <w:jc w:val="both"/>
        <w:rPr>
          <w:b/>
        </w:rPr>
      </w:pPr>
      <w:bookmarkStart w:id="0" w:name="_GoBack"/>
      <w:bookmarkEnd w:id="0"/>
    </w:p>
    <w:p w:rsidR="00000000" w:rsidRDefault="00D73D49">
      <w:pPr>
        <w:spacing w:line="360" w:lineRule="auto"/>
        <w:jc w:val="both"/>
      </w:pPr>
      <w:r>
        <w:rPr>
          <w:b/>
        </w:rPr>
        <w:t>RELAZIONE TECNICA ALLEGATA ALLA DOMANDA D’AUTORIZZAZIONE ALLO SCARICO</w:t>
      </w:r>
    </w:p>
    <w:p w:rsidR="00000000" w:rsidRDefault="00D73D49">
      <w:pPr>
        <w:spacing w:line="360" w:lineRule="auto"/>
        <w:jc w:val="both"/>
      </w:pPr>
      <w:r>
        <w:rPr>
          <w:b/>
          <w:i/>
        </w:rPr>
        <w:t>D’</w:t>
      </w:r>
      <w:r>
        <w:rPr>
          <w:b/>
          <w:i/>
          <w:u w:val="single"/>
        </w:rPr>
        <w:t>ACQUE DOMESTICHE DI ORIGINE ABITATIVA</w:t>
      </w:r>
      <w:r>
        <w:rPr>
          <w:b/>
          <w:i/>
        </w:rPr>
        <w:t>.</w:t>
      </w:r>
    </w:p>
    <w:p w:rsidR="00000000" w:rsidRDefault="00D73D49">
      <w:pPr>
        <w:spacing w:line="360" w:lineRule="auto"/>
        <w:jc w:val="both"/>
      </w:pPr>
      <w:r>
        <w:rPr>
          <w:b/>
        </w:rPr>
        <w:t>D.Lgs  n°152 del 03-04-2006, e successive modifiche ed integrazioni.</w:t>
      </w:r>
    </w:p>
    <w:p w:rsidR="00000000" w:rsidRDefault="00D73D49">
      <w:pPr>
        <w:spacing w:line="360" w:lineRule="auto"/>
        <w:jc w:val="both"/>
        <w:rPr>
          <w:b/>
        </w:rPr>
      </w:pPr>
    </w:p>
    <w:p w:rsidR="00000000" w:rsidRDefault="00D73D49">
      <w:pPr>
        <w:spacing w:line="360" w:lineRule="auto"/>
        <w:jc w:val="both"/>
        <w:rPr>
          <w:b/>
        </w:rPr>
      </w:pPr>
    </w:p>
    <w:p w:rsidR="00000000" w:rsidRDefault="00D73D49">
      <w:pPr>
        <w:spacing w:line="360" w:lineRule="auto"/>
        <w:jc w:val="both"/>
      </w:pPr>
      <w:r>
        <w:t>Immobile sito in ___________________________, via________________________</w:t>
      </w:r>
      <w:r>
        <w:t>______, n° ______, Censito in Catasto al Comune di Spresiano, Sezione Unica, Foglio n°_________, Mappali n°________________  Permesso costruire  / D.I.A / S.C.I.A. / comunicazione asseverata n. _____________ del _____________ __________________________</w:t>
      </w:r>
    </w:p>
    <w:p w:rsidR="00000000" w:rsidRDefault="00D73D49">
      <w:pPr>
        <w:spacing w:line="360" w:lineRule="auto"/>
        <w:jc w:val="both"/>
      </w:pPr>
    </w:p>
    <w:p w:rsidR="00000000" w:rsidRDefault="00D73D49">
      <w:pPr>
        <w:spacing w:line="360" w:lineRule="auto"/>
        <w:ind w:left="3210"/>
        <w:jc w:val="both"/>
      </w:pPr>
      <w:r>
        <w:rPr>
          <w:rFonts w:ascii="Segoe UI" w:hAnsi="Segoe UI"/>
        </w:rPr>
        <w:t>Ο</w:t>
      </w:r>
      <w:r>
        <w:t xml:space="preserve"> </w:t>
      </w:r>
      <w:r>
        <w:t xml:space="preserve">     </w:t>
      </w:r>
      <w:r>
        <w:t>Nuovo impianto fognario</w:t>
      </w:r>
    </w:p>
    <w:p w:rsidR="00000000" w:rsidRDefault="00D73D49">
      <w:pPr>
        <w:spacing w:line="360" w:lineRule="auto"/>
        <w:ind w:left="3210"/>
        <w:jc w:val="both"/>
      </w:pPr>
      <w:r>
        <w:rPr>
          <w:rFonts w:ascii="Segoe UI" w:hAnsi="Segoe UI"/>
        </w:rPr>
        <w:t>Ο</w:t>
      </w:r>
      <w:r>
        <w:t xml:space="preserve">   </w:t>
      </w:r>
      <w:r>
        <w:t xml:space="preserve">   </w:t>
      </w:r>
      <w:r>
        <w:t>Modifica impianto esistente</w:t>
      </w:r>
    </w:p>
    <w:p w:rsidR="00000000" w:rsidRDefault="00D73D49">
      <w:pPr>
        <w:spacing w:line="360" w:lineRule="auto"/>
        <w:jc w:val="both"/>
      </w:pPr>
    </w:p>
    <w:p w:rsidR="00000000" w:rsidRDefault="00D73D49">
      <w:pPr>
        <w:spacing w:line="360" w:lineRule="auto"/>
        <w:jc w:val="both"/>
      </w:pPr>
      <w:r>
        <w:rPr>
          <w:b/>
          <w:sz w:val="22"/>
        </w:rPr>
        <w:t>CONTIENE:</w:t>
      </w:r>
    </w:p>
    <w:p w:rsidR="00000000" w:rsidRDefault="00D73D49">
      <w:pPr>
        <w:numPr>
          <w:ilvl w:val="0"/>
          <w:numId w:val="16"/>
        </w:numPr>
        <w:spacing w:line="360" w:lineRule="auto"/>
        <w:jc w:val="both"/>
      </w:pPr>
      <w:r>
        <w:t xml:space="preserve">inquadramento catastale dell’immobile </w:t>
      </w:r>
      <w:r>
        <w:rPr>
          <w:b/>
        </w:rPr>
        <w:t>( 5 )</w:t>
      </w:r>
      <w:r>
        <w:t>;</w:t>
      </w:r>
    </w:p>
    <w:p w:rsidR="00000000" w:rsidRDefault="00D73D49">
      <w:pPr>
        <w:numPr>
          <w:ilvl w:val="0"/>
          <w:numId w:val="16"/>
        </w:numPr>
        <w:spacing w:line="360" w:lineRule="auto"/>
        <w:jc w:val="both"/>
      </w:pPr>
      <w:r>
        <w:t xml:space="preserve">planimetria dell’immobile e dei manufatti di scarico </w:t>
      </w:r>
      <w:r>
        <w:rPr>
          <w:b/>
        </w:rPr>
        <w:t>( 6 )</w:t>
      </w:r>
      <w:r>
        <w:t>;</w:t>
      </w:r>
    </w:p>
    <w:p w:rsidR="00000000" w:rsidRDefault="00D73D49">
      <w:pPr>
        <w:numPr>
          <w:ilvl w:val="0"/>
          <w:numId w:val="16"/>
        </w:numPr>
        <w:spacing w:line="360" w:lineRule="auto"/>
        <w:jc w:val="both"/>
      </w:pPr>
      <w:r>
        <w:t xml:space="preserve">relazione sull’immobile e sui manufatti di scarico </w:t>
      </w:r>
      <w:r>
        <w:rPr>
          <w:b/>
        </w:rPr>
        <w:t>( 7 )</w:t>
      </w:r>
      <w:r>
        <w:t>;</w:t>
      </w:r>
    </w:p>
    <w:p w:rsidR="00000000" w:rsidRDefault="00D73D49">
      <w:pPr>
        <w:numPr>
          <w:ilvl w:val="0"/>
          <w:numId w:val="5"/>
        </w:numPr>
        <w:tabs>
          <w:tab w:val="left" w:pos="1995"/>
        </w:tabs>
        <w:spacing w:line="360" w:lineRule="auto"/>
        <w:ind w:left="1995"/>
        <w:jc w:val="both"/>
      </w:pPr>
      <w:r>
        <w:t>Allegato A: condot</w:t>
      </w:r>
      <w:r>
        <w:t>te fognarie private e impianto in generale</w:t>
      </w:r>
    </w:p>
    <w:p w:rsidR="00000000" w:rsidRDefault="00D73D49">
      <w:pPr>
        <w:numPr>
          <w:ilvl w:val="0"/>
          <w:numId w:val="5"/>
        </w:numPr>
        <w:tabs>
          <w:tab w:val="left" w:pos="1995"/>
        </w:tabs>
        <w:spacing w:line="360" w:lineRule="auto"/>
        <w:ind w:left="1995"/>
        <w:jc w:val="both"/>
      </w:pPr>
      <w:r>
        <w:t>Allegato B: vasca Imhoff</w:t>
      </w:r>
    </w:p>
    <w:p w:rsidR="00000000" w:rsidRDefault="00D73D49">
      <w:pPr>
        <w:numPr>
          <w:ilvl w:val="0"/>
          <w:numId w:val="5"/>
        </w:numPr>
        <w:tabs>
          <w:tab w:val="left" w:pos="1995"/>
        </w:tabs>
        <w:spacing w:line="360" w:lineRule="auto"/>
        <w:ind w:left="1995"/>
        <w:jc w:val="both"/>
      </w:pPr>
      <w:r>
        <w:t>Allegato C: ........................................</w:t>
      </w:r>
    </w:p>
    <w:p w:rsidR="00000000" w:rsidRDefault="00D73D49">
      <w:pPr>
        <w:spacing w:line="360" w:lineRule="auto"/>
        <w:jc w:val="both"/>
      </w:pPr>
      <w:r>
        <w:t xml:space="preserve">                         4)    _____________________________________________________</w:t>
      </w:r>
      <w:r>
        <w:tab/>
        <w:t xml:space="preserve">           </w:t>
      </w: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"/>
        <w:jc w:val="both"/>
        <w:rPr>
          <w:b/>
        </w:rPr>
      </w:pPr>
    </w:p>
    <w:p w:rsidR="00000000" w:rsidRDefault="00D73D49">
      <w:pPr>
        <w:ind w:right="-2"/>
        <w:jc w:val="both"/>
      </w:pPr>
      <w:r>
        <w:rPr>
          <w:b/>
          <w:sz w:val="24"/>
        </w:rPr>
        <w:t>NOTE RELATIVE:</w:t>
      </w:r>
    </w:p>
    <w:p w:rsidR="00000000" w:rsidRDefault="00D73D49">
      <w:pPr>
        <w:ind w:right="-2"/>
        <w:jc w:val="both"/>
        <w:rPr>
          <w:b/>
          <w:sz w:val="24"/>
        </w:rPr>
      </w:pPr>
    </w:p>
    <w:p w:rsidR="00000000" w:rsidRDefault="00D73D49">
      <w:pPr>
        <w:ind w:right="-2"/>
        <w:jc w:val="both"/>
      </w:pPr>
      <w:r>
        <w:rPr>
          <w:b/>
        </w:rPr>
        <w:t>( 5 )</w:t>
      </w:r>
      <w:r>
        <w:t xml:space="preserve">       </w:t>
      </w:r>
      <w:r>
        <w:rPr>
          <w:u w:val="single"/>
        </w:rPr>
        <w:t>planimet</w:t>
      </w:r>
      <w:r>
        <w:rPr>
          <w:u w:val="single"/>
        </w:rPr>
        <w:t>ria in scala 1:2000, evidenziante l’immobile e la zona circostante;</w:t>
      </w: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</w:pPr>
      <w:r>
        <w:rPr>
          <w:b/>
        </w:rPr>
        <w:t>( 6 )</w:t>
      </w:r>
      <w:r>
        <w:t xml:space="preserve">       </w:t>
      </w:r>
      <w:r>
        <w:rPr>
          <w:u w:val="single"/>
        </w:rPr>
        <w:t>planimetria dell’insediamento, in scala non inferiore a 1:200, riportante:</w:t>
      </w:r>
    </w:p>
    <w:p w:rsidR="00000000" w:rsidRDefault="00D73D49">
      <w:pPr>
        <w:ind w:right="-2"/>
        <w:jc w:val="both"/>
        <w:rPr>
          <w:u w:val="single"/>
        </w:rPr>
      </w:pPr>
    </w:p>
    <w:p w:rsidR="00000000" w:rsidRDefault="00D73D49">
      <w:pPr>
        <w:ind w:left="851" w:right="-2"/>
        <w:jc w:val="both"/>
      </w:pPr>
      <w:r>
        <w:t>a)    planimetria dell’ immobile con destinazione dei locali</w:t>
      </w:r>
    </w:p>
    <w:p w:rsidR="00000000" w:rsidRDefault="00D73D49">
      <w:pPr>
        <w:ind w:left="851" w:right="-2"/>
        <w:jc w:val="both"/>
      </w:pPr>
    </w:p>
    <w:p w:rsidR="00000000" w:rsidRDefault="00D73D49">
      <w:pPr>
        <w:ind w:right="-2"/>
        <w:jc w:val="both"/>
      </w:pPr>
      <w:r>
        <w:t xml:space="preserve">                 b)     percorsi dell</w:t>
      </w:r>
      <w:r>
        <w:t>a rete fognaria interna, con individuazione della condotta di raccolta delle acque</w:t>
      </w:r>
    </w:p>
    <w:p w:rsidR="00000000" w:rsidRDefault="00D73D49">
      <w:pPr>
        <w:ind w:left="1211" w:right="-2"/>
        <w:jc w:val="both"/>
      </w:pPr>
      <w:r>
        <w:t xml:space="preserve"> bianche meteoriche (in </w:t>
      </w:r>
      <w:r>
        <w:rPr>
          <w:b/>
          <w:u w:val="single"/>
        </w:rPr>
        <w:t>colore azzurro</w:t>
      </w:r>
      <w:r>
        <w:t>), della condotta di raccolta delle acque bionde provenienti</w:t>
      </w:r>
    </w:p>
    <w:p w:rsidR="00000000" w:rsidRDefault="00D73D49">
      <w:pPr>
        <w:ind w:left="1211" w:right="-2"/>
        <w:jc w:val="both"/>
      </w:pPr>
      <w:r>
        <w:t xml:space="preserve"> da cucine, lavandini, docce, (in </w:t>
      </w:r>
      <w:r>
        <w:rPr>
          <w:b/>
          <w:u w:val="single"/>
        </w:rPr>
        <w:t>colore giallo</w:t>
      </w:r>
      <w:r>
        <w:t>), e della condotta di scar</w:t>
      </w:r>
      <w:r>
        <w:t xml:space="preserve">ico delle acque nere  </w:t>
      </w:r>
    </w:p>
    <w:p w:rsidR="00000000" w:rsidRDefault="00D73D49">
      <w:pPr>
        <w:ind w:right="-2"/>
        <w:jc w:val="both"/>
      </w:pPr>
      <w:r>
        <w:t xml:space="preserve">                         provenienti  dai servizi igienici (in </w:t>
      </w:r>
      <w:r>
        <w:rPr>
          <w:b/>
          <w:u w:val="single"/>
        </w:rPr>
        <w:t>colore rosso</w:t>
      </w:r>
      <w:r>
        <w:t>);</w:t>
      </w:r>
    </w:p>
    <w:p w:rsidR="00000000" w:rsidRDefault="00D73D49">
      <w:pPr>
        <w:ind w:left="1276" w:right="-2" w:hanging="1276"/>
        <w:jc w:val="both"/>
      </w:pPr>
      <w:r>
        <w:t xml:space="preserve">             </w:t>
      </w:r>
    </w:p>
    <w:p w:rsidR="00000000" w:rsidRDefault="00D73D49">
      <w:pPr>
        <w:ind w:left="1276" w:right="-2" w:hanging="1276"/>
        <w:jc w:val="both"/>
      </w:pPr>
      <w:r>
        <w:t xml:space="preserve">                 c)    ubicazione dei pozzetti di ispezione, nonché dei  manufatti speciali e dell’impianto di chiarificazione;</w:t>
      </w:r>
    </w:p>
    <w:p w:rsidR="00000000" w:rsidRDefault="00D73D49">
      <w:pPr>
        <w:ind w:left="1276" w:right="-2" w:hanging="1276"/>
        <w:jc w:val="both"/>
      </w:pPr>
    </w:p>
    <w:p w:rsidR="00000000" w:rsidRDefault="00D73D49">
      <w:pPr>
        <w:ind w:left="1276" w:right="-2" w:hanging="1276"/>
        <w:jc w:val="both"/>
      </w:pPr>
      <w:r>
        <w:t xml:space="preserve">            </w:t>
      </w:r>
      <w:r>
        <w:t xml:space="preserve">     d)     percorso della rete di distribuzione delle acque potabili, posizione dell’eventuale pozzo di </w:t>
      </w:r>
    </w:p>
    <w:p w:rsidR="00000000" w:rsidRDefault="00D73D49">
      <w:pPr>
        <w:ind w:left="993" w:right="-2" w:hanging="993"/>
        <w:jc w:val="both"/>
      </w:pPr>
      <w:r>
        <w:t xml:space="preserve">                          approvvigionamento idrico e dello strumento di misura dei consumi idrici;</w:t>
      </w:r>
    </w:p>
    <w:p w:rsidR="00000000" w:rsidRDefault="00D73D49">
      <w:pPr>
        <w:ind w:left="993" w:right="-2" w:hanging="993"/>
        <w:jc w:val="both"/>
      </w:pPr>
    </w:p>
    <w:p w:rsidR="00000000" w:rsidRDefault="00D73D49">
      <w:pPr>
        <w:ind w:left="993" w:right="-2" w:hanging="993"/>
        <w:jc w:val="both"/>
      </w:pPr>
      <w:r>
        <w:t xml:space="preserve">                 e)     ubicazione di eventuali s</w:t>
      </w:r>
      <w:r>
        <w:t xml:space="preserve">erbatoi di stoccaggio, specificando se interrati o no, e il tipo di prodotti     </w:t>
      </w:r>
    </w:p>
    <w:p w:rsidR="00000000" w:rsidRDefault="00D73D49">
      <w:pPr>
        <w:ind w:left="993" w:right="-2" w:hanging="993"/>
        <w:jc w:val="both"/>
      </w:pPr>
      <w:r>
        <w:t xml:space="preserve">                           contenuti</w:t>
      </w:r>
    </w:p>
    <w:p w:rsidR="00000000" w:rsidRDefault="00D73D49">
      <w:pPr>
        <w:ind w:left="993" w:right="-2" w:hanging="852"/>
        <w:jc w:val="both"/>
        <w:rPr>
          <w:b/>
        </w:rPr>
      </w:pPr>
    </w:p>
    <w:p w:rsidR="00000000" w:rsidRDefault="00D73D49">
      <w:pPr>
        <w:ind w:left="993" w:right="-2" w:hanging="852"/>
        <w:jc w:val="both"/>
      </w:pPr>
      <w:r>
        <w:rPr>
          <w:b/>
        </w:rPr>
        <w:t xml:space="preserve">( 7 )      </w:t>
      </w:r>
      <w:r>
        <w:rPr>
          <w:u w:val="single"/>
        </w:rPr>
        <w:t>relazione tecnica dettagliata indicante su modello predisposto dall’ ufficio</w:t>
      </w:r>
      <w:r>
        <w:t>:</w:t>
      </w:r>
    </w:p>
    <w:p w:rsidR="00000000" w:rsidRDefault="00D73D49">
      <w:pPr>
        <w:ind w:left="993" w:right="-2" w:hanging="852"/>
        <w:jc w:val="both"/>
      </w:pPr>
    </w:p>
    <w:p w:rsidR="00000000" w:rsidRDefault="00D73D49">
      <w:pPr>
        <w:numPr>
          <w:ilvl w:val="0"/>
          <w:numId w:val="29"/>
        </w:numPr>
        <w:ind w:right="-2"/>
        <w:jc w:val="both"/>
      </w:pPr>
      <w:r>
        <w:t>le modalità esecutive e i manufatti di scarico</w:t>
      </w:r>
      <w:r>
        <w:t>;</w:t>
      </w:r>
    </w:p>
    <w:p w:rsidR="00000000" w:rsidRDefault="00D73D49">
      <w:pPr>
        <w:numPr>
          <w:ilvl w:val="0"/>
          <w:numId w:val="29"/>
        </w:numPr>
        <w:ind w:right="-2"/>
        <w:jc w:val="both"/>
      </w:pPr>
      <w:r>
        <w:t>il numero di bagni, cucine, lavanderie ed altri locali in cui si producono gli scarichi;</w:t>
      </w:r>
    </w:p>
    <w:p w:rsidR="00000000" w:rsidRDefault="00D73D49">
      <w:pPr>
        <w:numPr>
          <w:ilvl w:val="0"/>
          <w:numId w:val="29"/>
        </w:numPr>
        <w:ind w:right="-2"/>
        <w:jc w:val="both"/>
      </w:pPr>
      <w:r>
        <w:t>il dimensionamento dei manufatti di scarico;</w:t>
      </w:r>
    </w:p>
    <w:p w:rsidR="00000000" w:rsidRDefault="00D73D49">
      <w:pPr>
        <w:numPr>
          <w:ilvl w:val="0"/>
          <w:numId w:val="29"/>
        </w:numPr>
        <w:ind w:right="-2"/>
        <w:jc w:val="both"/>
      </w:pPr>
      <w:r>
        <w:t>ogni altra notizia utile a descrivere le acque di scarico previste e i manufatti, e, per quanto necessario, eventuali ca</w:t>
      </w:r>
      <w:r>
        <w:t>lcoli idraulici ed igienico sanitari.</w:t>
      </w:r>
    </w:p>
    <w:p w:rsidR="00000000" w:rsidRDefault="00D73D49">
      <w:pPr>
        <w:pStyle w:val="Titolo1"/>
      </w:pPr>
    </w:p>
    <w:p w:rsidR="00000000" w:rsidRDefault="00D73D49">
      <w:pPr>
        <w:pStyle w:val="Titolo1"/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ALLEGATO A</w:t>
      </w: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</w:pPr>
      <w:r>
        <w:rPr>
          <w:b/>
        </w:rPr>
        <w:t>ALLEGATO ALLA DOMANDA DI AUTORIZZAZIONE ALLO SCARICO</w:t>
      </w:r>
    </w:p>
    <w:p w:rsidR="00000000" w:rsidRDefault="00D73D49">
      <w:pPr>
        <w:ind w:right="-2"/>
        <w:jc w:val="both"/>
      </w:pPr>
      <w:r>
        <w:rPr>
          <w:b/>
        </w:rPr>
        <w:t>(se lo scarico non recapita in fognatura)</w:t>
      </w: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</w:pPr>
      <w:r>
        <w:rPr>
          <w:b/>
        </w:rPr>
        <w:t>Condotte fognarie private e impianto in generale:</w:t>
      </w: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left="567" w:right="-2" w:hanging="567"/>
        <w:jc w:val="both"/>
      </w:pPr>
      <w:r>
        <w:rPr>
          <w:b/>
        </w:rPr>
        <w:tab/>
      </w:r>
      <w:r>
        <w:rPr>
          <w:rFonts w:ascii="Symbol" w:eastAsia="Symbol" w:hAnsi="Symbol" w:cs="Symbol"/>
        </w:rPr>
        <w:t></w:t>
      </w:r>
      <w:r>
        <w:rPr>
          <w:b/>
        </w:rPr>
        <w:t xml:space="preserve">     </w:t>
      </w:r>
      <w:r>
        <w:t>Le condotte sono a perfetta tenuta e costituite</w:t>
      </w:r>
      <w:r>
        <w:t xml:space="preserve"> da tubi in .........................................................................</w:t>
      </w:r>
    </w:p>
    <w:p w:rsidR="00000000" w:rsidRDefault="00D73D49">
      <w:pPr>
        <w:ind w:left="567" w:right="-2" w:hanging="567"/>
        <w:jc w:val="both"/>
      </w:pPr>
      <w:r>
        <w:t xml:space="preserve">                   del diametro di ................... cm.;</w:t>
      </w:r>
    </w:p>
    <w:p w:rsidR="00000000" w:rsidRDefault="00D73D49">
      <w:pPr>
        <w:ind w:left="567" w:right="-2" w:hanging="567"/>
        <w:jc w:val="both"/>
      </w:pPr>
    </w:p>
    <w:p w:rsidR="00000000" w:rsidRDefault="00D73D49">
      <w:pPr>
        <w:ind w:left="567" w:right="-2" w:hanging="567"/>
        <w:jc w:val="both"/>
      </w:pPr>
      <w:r>
        <w:t xml:space="preserve">  </w:t>
      </w:r>
      <w:r>
        <w:tab/>
      </w:r>
      <w:r>
        <w:rPr>
          <w:rFonts w:ascii="Symbol" w:eastAsia="Symbol" w:hAnsi="Symbol" w:cs="Symbol"/>
        </w:rPr>
        <w:t></w:t>
      </w:r>
      <w:r>
        <w:t xml:space="preserve">     Le condotte sono a una distanza maggiore di un metro dal confine (art. 889 del Codice Civile);</w:t>
      </w:r>
    </w:p>
    <w:p w:rsidR="00000000" w:rsidRDefault="00D73D49">
      <w:pPr>
        <w:ind w:left="567" w:right="-2" w:hanging="567"/>
        <w:jc w:val="both"/>
      </w:pPr>
      <w:r>
        <w:t xml:space="preserve">     </w:t>
      </w:r>
      <w:r>
        <w:t xml:space="preserve">       </w:t>
      </w:r>
    </w:p>
    <w:p w:rsidR="00000000" w:rsidRDefault="00D73D49">
      <w:pPr>
        <w:ind w:left="567" w:right="-2" w:hanging="567"/>
        <w:jc w:val="both"/>
      </w:pPr>
      <w:r>
        <w:tab/>
      </w:r>
      <w:r>
        <w:rPr>
          <w:rFonts w:ascii="Symbol" w:eastAsia="Symbol" w:hAnsi="Symbol" w:cs="Symbol"/>
        </w:rPr>
        <w:t></w:t>
      </w:r>
      <w:r>
        <w:t xml:space="preserve">     Le condotte sono realizzate con angolature tali da non ostacolare il deflusso dei reflui;</w:t>
      </w:r>
      <w:r>
        <w:tab/>
      </w:r>
    </w:p>
    <w:p w:rsidR="00000000" w:rsidRDefault="00D73D49">
      <w:pPr>
        <w:ind w:left="567" w:right="-2" w:hanging="567"/>
        <w:jc w:val="both"/>
      </w:pPr>
      <w:r>
        <w:t xml:space="preserve">       </w:t>
      </w:r>
      <w:r>
        <w:tab/>
      </w:r>
    </w:p>
    <w:p w:rsidR="00000000" w:rsidRDefault="00D73D49">
      <w:pPr>
        <w:ind w:left="567" w:right="-2" w:hanging="567"/>
        <w:jc w:val="both"/>
      </w:pPr>
      <w:r>
        <w:tab/>
      </w:r>
      <w:r>
        <w:rPr>
          <w:rFonts w:ascii="Symbol" w:eastAsia="Symbol" w:hAnsi="Symbol" w:cs="Symbol"/>
        </w:rPr>
        <w:t></w:t>
      </w:r>
      <w:r>
        <w:t xml:space="preserve">     Tutte le condotte pervengono alla vasca Imhoff;</w:t>
      </w:r>
    </w:p>
    <w:p w:rsidR="00000000" w:rsidRDefault="00D73D49">
      <w:pPr>
        <w:ind w:left="567" w:right="-2" w:hanging="567"/>
        <w:jc w:val="both"/>
      </w:pPr>
    </w:p>
    <w:p w:rsidR="00000000" w:rsidRDefault="00D73D49">
      <w:pPr>
        <w:ind w:left="567" w:right="-2" w:hanging="567"/>
        <w:jc w:val="both"/>
      </w:pPr>
      <w:r>
        <w:tab/>
      </w:r>
      <w:r>
        <w:rPr>
          <w:rFonts w:ascii="Symbol" w:eastAsia="Symbol" w:hAnsi="Symbol" w:cs="Symbol"/>
        </w:rPr>
        <w:t></w:t>
      </w:r>
      <w:r>
        <w:t xml:space="preserve">     Per le tubazioni provenienti da lavandini, vasche da bagno, elettrodomestici, </w:t>
      </w:r>
      <w:r>
        <w:t>ecc., sono state collocate</w:t>
      </w:r>
    </w:p>
    <w:p w:rsidR="00000000" w:rsidRDefault="00D73D49">
      <w:pPr>
        <w:ind w:left="567" w:right="-2" w:hanging="567"/>
        <w:jc w:val="both"/>
      </w:pPr>
      <w:r>
        <w:t xml:space="preserve">                   n° .......... di apposite vasche </w:t>
      </w:r>
      <w:r>
        <w:rPr>
          <w:u w:val="single"/>
        </w:rPr>
        <w:t>condensa grassi,</w:t>
      </w:r>
      <w:r>
        <w:t xml:space="preserve"> opportunamente dimensionate e comunque afferenti </w:t>
      </w:r>
    </w:p>
    <w:p w:rsidR="00000000" w:rsidRDefault="00D73D49">
      <w:pPr>
        <w:ind w:left="567" w:right="-2" w:hanging="567"/>
        <w:jc w:val="both"/>
      </w:pPr>
      <w:r>
        <w:t xml:space="preserve">                   alla vasca Imhoff;</w:t>
      </w:r>
    </w:p>
    <w:p w:rsidR="00000000" w:rsidRDefault="00D73D49">
      <w:pPr>
        <w:ind w:left="567" w:right="-2" w:hanging="567"/>
        <w:jc w:val="both"/>
      </w:pPr>
    </w:p>
    <w:p w:rsidR="00000000" w:rsidRDefault="00D73D49">
      <w:pPr>
        <w:ind w:left="567" w:right="-2" w:hanging="567"/>
        <w:jc w:val="both"/>
      </w:pPr>
      <w:r>
        <w:tab/>
      </w:r>
      <w:r>
        <w:rPr>
          <w:rFonts w:ascii="Symbol" w:eastAsia="Symbol" w:hAnsi="Symbol" w:cs="Symbol"/>
        </w:rPr>
        <w:t></w:t>
      </w:r>
      <w:r>
        <w:t xml:space="preserve">     Ad ulteriore salvaguardia delle linee afferenti l’acqua potabile</w:t>
      </w:r>
      <w:r>
        <w:t>, sono stati presi i seguenti accorgimenti</w:t>
      </w:r>
    </w:p>
    <w:p w:rsidR="00000000" w:rsidRDefault="00D73D49">
      <w:pPr>
        <w:ind w:left="567" w:right="-2" w:hanging="567"/>
        <w:jc w:val="both"/>
      </w:pPr>
      <w:r>
        <w:t xml:space="preserve">                   tecnici: ......................................................................................................................................................</w:t>
      </w:r>
    </w:p>
    <w:p w:rsidR="00000000" w:rsidRDefault="00D73D49">
      <w:pPr>
        <w:ind w:left="567" w:right="-2" w:hanging="567"/>
        <w:jc w:val="both"/>
      </w:pPr>
      <w:r>
        <w:t xml:space="preserve">                   ...............</w:t>
      </w:r>
      <w:r>
        <w:t>....................................................................................................................................................</w:t>
      </w:r>
    </w:p>
    <w:p w:rsidR="00000000" w:rsidRDefault="00D73D49">
      <w:pPr>
        <w:ind w:left="567" w:right="-2" w:hanging="567"/>
        <w:jc w:val="both"/>
      </w:pPr>
      <w:r>
        <w:t xml:space="preserve">                   ........................................................................................</w:t>
      </w:r>
      <w:r>
        <w:t>...........................................................................</w:t>
      </w:r>
    </w:p>
    <w:p w:rsidR="00000000" w:rsidRDefault="00D73D49">
      <w:pPr>
        <w:ind w:left="567" w:right="-2" w:hanging="567"/>
        <w:jc w:val="both"/>
      </w:pPr>
      <w:r>
        <w:t xml:space="preserve">                   .................................................................................................................................................................</w:t>
      </w:r>
      <w:r>
        <w:t>..</w:t>
      </w:r>
    </w:p>
    <w:p w:rsidR="00000000" w:rsidRDefault="00D73D49">
      <w:pPr>
        <w:ind w:left="567" w:right="-2" w:hanging="567"/>
        <w:jc w:val="both"/>
      </w:pPr>
      <w:r>
        <w:tab/>
      </w:r>
    </w:p>
    <w:p w:rsidR="00000000" w:rsidRDefault="00D73D49">
      <w:pPr>
        <w:ind w:left="567" w:right="-2" w:hanging="567"/>
        <w:jc w:val="both"/>
      </w:pPr>
      <w:r>
        <w:t xml:space="preserve">           </w:t>
      </w:r>
      <w:r>
        <w:rPr>
          <w:rFonts w:ascii="Symbol" w:eastAsia="Symbol" w:hAnsi="Symbol" w:cs="Symbol"/>
        </w:rPr>
        <w:t></w:t>
      </w:r>
      <w:r>
        <w:t xml:space="preserve">      E’ previsto un pozzetto d’ispezione/campionamento prima dello scarico finale:</w:t>
      </w:r>
    </w:p>
    <w:p w:rsidR="00000000" w:rsidRDefault="00D73D49">
      <w:pPr>
        <w:ind w:left="567" w:right="-2" w:hanging="567"/>
        <w:jc w:val="both"/>
      </w:pPr>
    </w:p>
    <w:p w:rsidR="00000000" w:rsidRDefault="00D73D49">
      <w:pPr>
        <w:ind w:left="567" w:right="-2" w:hanging="567"/>
        <w:jc w:val="both"/>
      </w:pPr>
      <w:r>
        <w:tab/>
      </w:r>
      <w:r>
        <w:rPr>
          <w:rFonts w:ascii="Symbol" w:eastAsia="Symbol" w:hAnsi="Symbol" w:cs="Symbol"/>
        </w:rPr>
        <w:t></w:t>
      </w:r>
      <w:r>
        <w:t xml:space="preserve">     Gli scarichi si producono dai seguenti locali:</w:t>
      </w:r>
    </w:p>
    <w:p w:rsidR="00000000" w:rsidRDefault="00D73D49">
      <w:pPr>
        <w:ind w:right="-2"/>
        <w:jc w:val="both"/>
      </w:pPr>
    </w:p>
    <w:p w:rsidR="00000000" w:rsidRDefault="00D73D49">
      <w:pPr>
        <w:numPr>
          <w:ilvl w:val="0"/>
          <w:numId w:val="18"/>
        </w:numPr>
        <w:ind w:right="-2"/>
        <w:jc w:val="both"/>
      </w:pPr>
      <w:r>
        <w:t>Bagni              n°..........</w:t>
      </w:r>
    </w:p>
    <w:p w:rsidR="00000000" w:rsidRDefault="00D73D49">
      <w:pPr>
        <w:numPr>
          <w:ilvl w:val="0"/>
          <w:numId w:val="18"/>
        </w:numPr>
        <w:ind w:right="-2"/>
        <w:jc w:val="both"/>
      </w:pPr>
      <w:r>
        <w:t>Cucine            n°..........</w:t>
      </w:r>
    </w:p>
    <w:p w:rsidR="00000000" w:rsidRDefault="00D73D49">
      <w:pPr>
        <w:numPr>
          <w:ilvl w:val="0"/>
          <w:numId w:val="18"/>
        </w:numPr>
        <w:ind w:right="-2"/>
        <w:jc w:val="both"/>
      </w:pPr>
      <w:r>
        <w:t>Lavanderie     n°..........</w:t>
      </w:r>
    </w:p>
    <w:p w:rsidR="00000000" w:rsidRDefault="00D73D49">
      <w:pPr>
        <w:numPr>
          <w:ilvl w:val="0"/>
          <w:numId w:val="18"/>
        </w:numPr>
        <w:ind w:right="-2"/>
        <w:jc w:val="both"/>
      </w:pPr>
      <w:r>
        <w:t xml:space="preserve">Altri   </w:t>
      </w:r>
      <w:r>
        <w:t xml:space="preserve">            n°..........      (specificare tipologia) .......................................................................</w:t>
      </w: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</w:pPr>
      <w:r>
        <w:t xml:space="preserve">            </w:t>
      </w:r>
      <w:r>
        <w:rPr>
          <w:rFonts w:ascii="Symbol" w:eastAsia="Symbol" w:hAnsi="Symbol" w:cs="Symbol"/>
        </w:rPr>
        <w:t></w:t>
      </w:r>
      <w:r>
        <w:t xml:space="preserve">     Per quanto riguarda le acque meteoriche queste sono smaltite:</w:t>
      </w:r>
    </w:p>
    <w:p w:rsidR="00000000" w:rsidRDefault="00D73D49">
      <w:pPr>
        <w:ind w:right="-2"/>
        <w:jc w:val="both"/>
      </w:pPr>
    </w:p>
    <w:p w:rsidR="00000000" w:rsidRDefault="00D73D49">
      <w:pPr>
        <w:numPr>
          <w:ilvl w:val="0"/>
          <w:numId w:val="18"/>
        </w:numPr>
        <w:ind w:right="-2"/>
        <w:jc w:val="both"/>
      </w:pPr>
      <w:r>
        <w:t>Sul suolo</w:t>
      </w:r>
    </w:p>
    <w:p w:rsidR="00000000" w:rsidRDefault="00D73D49">
      <w:pPr>
        <w:numPr>
          <w:ilvl w:val="0"/>
          <w:numId w:val="18"/>
        </w:numPr>
        <w:ind w:right="-2"/>
        <w:jc w:val="both"/>
      </w:pPr>
      <w:r>
        <w:t>Corpo idrico superficiale</w:t>
      </w:r>
    </w:p>
    <w:p w:rsidR="00000000" w:rsidRDefault="00D73D49">
      <w:pPr>
        <w:numPr>
          <w:ilvl w:val="0"/>
          <w:numId w:val="18"/>
        </w:numPr>
        <w:ind w:right="-2"/>
        <w:jc w:val="both"/>
      </w:pPr>
      <w:r>
        <w:t>Rete fognari</w:t>
      </w:r>
      <w:r>
        <w:t>a acque bianche</w:t>
      </w:r>
    </w:p>
    <w:p w:rsidR="00000000" w:rsidRDefault="00D73D49">
      <w:pPr>
        <w:ind w:right="-2"/>
        <w:jc w:val="both"/>
      </w:pPr>
    </w:p>
    <w:p w:rsidR="00000000" w:rsidRDefault="00D73D49">
      <w:pPr>
        <w:numPr>
          <w:ilvl w:val="0"/>
          <w:numId w:val="6"/>
        </w:numPr>
        <w:ind w:right="-2"/>
        <w:jc w:val="both"/>
      </w:pPr>
      <w:r>
        <w:t>Si precisano le seguenti notizie utili a descrivere le acque di scarico previste e i manufatti:</w:t>
      </w:r>
    </w:p>
    <w:p w:rsidR="00000000" w:rsidRDefault="00D73D49">
      <w:pPr>
        <w:ind w:left="960" w:right="-2"/>
        <w:jc w:val="both"/>
      </w:pPr>
      <w:r>
        <w:t>...............................................................................................................................................</w:t>
      </w:r>
      <w:r>
        <w:t>....................</w:t>
      </w:r>
    </w:p>
    <w:p w:rsidR="00000000" w:rsidRDefault="00D73D49">
      <w:pPr>
        <w:ind w:left="960" w:right="-2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000000" w:rsidRDefault="00D73D49">
      <w:pPr>
        <w:ind w:left="960" w:right="-2"/>
        <w:jc w:val="both"/>
      </w:pPr>
      <w:r>
        <w:t>.......................................................................</w:t>
      </w:r>
      <w:r>
        <w:t>............................................................................................</w:t>
      </w:r>
    </w:p>
    <w:p w:rsidR="00000000" w:rsidRDefault="00D73D49">
      <w:pPr>
        <w:ind w:left="960" w:right="-2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000000" w:rsidRDefault="00D73D49">
      <w:pPr>
        <w:ind w:left="960" w:right="-2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000000" w:rsidRDefault="00D73D49">
      <w:pPr>
        <w:ind w:left="960" w:right="-2"/>
        <w:jc w:val="both"/>
      </w:pPr>
      <w:r>
        <w:t>...........................................................................................</w:t>
      </w:r>
      <w:r>
        <w:t>........................ o si veda la relazione allegata.</w:t>
      </w:r>
    </w:p>
    <w:p w:rsidR="00000000" w:rsidRDefault="00D73D49">
      <w:pPr>
        <w:ind w:left="960" w:right="-2"/>
        <w:jc w:val="both"/>
      </w:pPr>
    </w:p>
    <w:p w:rsidR="00000000" w:rsidRDefault="00D73D49">
      <w:pPr>
        <w:numPr>
          <w:ilvl w:val="0"/>
          <w:numId w:val="6"/>
        </w:numPr>
        <w:ind w:right="-2"/>
        <w:jc w:val="both"/>
      </w:pPr>
      <w:r>
        <w:t>Si precisano i seguenti calcoli idraulici:</w:t>
      </w:r>
    </w:p>
    <w:p w:rsidR="00000000" w:rsidRDefault="00D73D49">
      <w:pPr>
        <w:ind w:left="960" w:right="-2"/>
        <w:jc w:val="both"/>
      </w:pPr>
      <w:r>
        <w:t>..........................................................................................................................................................</w:t>
      </w:r>
      <w:r>
        <w:t>.........</w:t>
      </w:r>
    </w:p>
    <w:p w:rsidR="00000000" w:rsidRDefault="00D73D49">
      <w:pPr>
        <w:ind w:left="960" w:right="-2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000000" w:rsidRDefault="00D73D49">
      <w:pPr>
        <w:ind w:left="960" w:right="-2"/>
        <w:jc w:val="both"/>
      </w:pPr>
      <w:r>
        <w:t>..................................................................................</w:t>
      </w:r>
      <w:r>
        <w:t xml:space="preserve">................................. o si veda la relazione allegata. </w:t>
      </w:r>
    </w:p>
    <w:p w:rsidR="00000000" w:rsidRDefault="00D73D49">
      <w:pPr>
        <w:ind w:left="960" w:right="-2"/>
        <w:jc w:val="both"/>
      </w:pPr>
    </w:p>
    <w:p w:rsidR="00000000" w:rsidRDefault="00D73D49">
      <w:pPr>
        <w:ind w:left="960" w:right="-2"/>
        <w:jc w:val="both"/>
      </w:pPr>
    </w:p>
    <w:p w:rsidR="00000000" w:rsidRDefault="00D73D49">
      <w:pPr>
        <w:ind w:left="960" w:right="-2"/>
        <w:jc w:val="both"/>
      </w:pPr>
    </w:p>
    <w:p w:rsidR="00000000" w:rsidRDefault="00D73D49">
      <w:pPr>
        <w:ind w:left="960" w:right="-2"/>
        <w:jc w:val="both"/>
      </w:pPr>
      <w:r>
        <w:t xml:space="preserve">                                                                                                              </w:t>
      </w:r>
      <w:r>
        <w:rPr>
          <w:b/>
        </w:rPr>
        <w:t>Il Tecnico abilitato</w:t>
      </w:r>
    </w:p>
    <w:p w:rsidR="00000000" w:rsidRDefault="00D73D49">
      <w:pPr>
        <w:ind w:left="708" w:right="-2"/>
        <w:jc w:val="both"/>
        <w:rPr>
          <w:b/>
        </w:rPr>
      </w:pPr>
    </w:p>
    <w:p w:rsidR="00000000" w:rsidRDefault="00D73D49">
      <w:pPr>
        <w:ind w:left="708" w:right="-2"/>
        <w:jc w:val="both"/>
      </w:pPr>
    </w:p>
    <w:p w:rsidR="00000000" w:rsidRDefault="00D73D49">
      <w:pPr>
        <w:ind w:left="1230" w:right="-2"/>
        <w:jc w:val="both"/>
      </w:pPr>
    </w:p>
    <w:p w:rsidR="00000000" w:rsidRDefault="00D73D49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-2" w:hanging="567"/>
        <w:jc w:val="both"/>
      </w:pPr>
      <w:r>
        <w:rPr>
          <w:b/>
        </w:rPr>
        <w:lastRenderedPageBreak/>
        <w:t xml:space="preserve">ALLEGATO B                                         </w:t>
      </w:r>
      <w:r>
        <w:rPr>
          <w:b/>
        </w:rPr>
        <w:t xml:space="preserve">                                                                                             VASCA IMHOFF</w:t>
      </w:r>
    </w:p>
    <w:p w:rsidR="00000000" w:rsidRDefault="00D73D49">
      <w:pPr>
        <w:ind w:left="567" w:right="-2" w:hanging="567"/>
        <w:jc w:val="both"/>
        <w:rPr>
          <w:b/>
        </w:rPr>
      </w:pPr>
    </w:p>
    <w:p w:rsidR="00000000" w:rsidRDefault="00D73D49">
      <w:pPr>
        <w:ind w:left="567" w:right="-2" w:hanging="567"/>
        <w:jc w:val="both"/>
        <w:rPr>
          <w:b/>
        </w:rPr>
      </w:pPr>
    </w:p>
    <w:p w:rsidR="00000000" w:rsidRDefault="00D73D49">
      <w:pPr>
        <w:pStyle w:val="Titolo5"/>
      </w:pPr>
      <w:r>
        <w:t>Ubicazione</w:t>
      </w:r>
    </w:p>
    <w:p w:rsidR="00000000" w:rsidRDefault="00D73D49">
      <w:pPr>
        <w:ind w:left="567" w:right="-2" w:hanging="567"/>
        <w:jc w:val="both"/>
        <w:rPr>
          <w:b/>
        </w:rPr>
      </w:pPr>
    </w:p>
    <w:p w:rsidR="00000000" w:rsidRDefault="00D73D49">
      <w:pPr>
        <w:numPr>
          <w:ilvl w:val="0"/>
          <w:numId w:val="36"/>
        </w:numPr>
        <w:tabs>
          <w:tab w:val="left" w:pos="930"/>
        </w:tabs>
        <w:ind w:left="930" w:right="-2"/>
        <w:jc w:val="both"/>
      </w:pPr>
      <w:r>
        <w:t xml:space="preserve">E’ distante almeno 1 metro dai muri di fondazione; </w:t>
      </w:r>
    </w:p>
    <w:p w:rsidR="00000000" w:rsidRDefault="00D73D49">
      <w:pPr>
        <w:numPr>
          <w:ilvl w:val="0"/>
          <w:numId w:val="36"/>
        </w:numPr>
        <w:tabs>
          <w:tab w:val="left" w:pos="930"/>
        </w:tabs>
        <w:ind w:left="930" w:right="-2"/>
        <w:jc w:val="both"/>
      </w:pPr>
      <w:r>
        <w:t xml:space="preserve">È distante almeno 2 metri dai confini (art. 889 del Codice Civile) </w:t>
      </w:r>
    </w:p>
    <w:p w:rsidR="00000000" w:rsidRDefault="00D73D49">
      <w:pPr>
        <w:numPr>
          <w:ilvl w:val="0"/>
          <w:numId w:val="26"/>
        </w:numPr>
        <w:tabs>
          <w:tab w:val="left" w:pos="927"/>
          <w:tab w:val="left" w:pos="2517"/>
        </w:tabs>
        <w:ind w:left="927" w:right="-2"/>
        <w:jc w:val="both"/>
      </w:pPr>
      <w:r>
        <w:t xml:space="preserve">E’ distante non </w:t>
      </w:r>
      <w:r>
        <w:t>meno di 10 metri da qualunque pozzo, condotta o serbatoio destinato ad acqua potabile;</w:t>
      </w:r>
    </w:p>
    <w:p w:rsidR="00000000" w:rsidRDefault="00D73D49">
      <w:pPr>
        <w:numPr>
          <w:ilvl w:val="0"/>
          <w:numId w:val="26"/>
        </w:numPr>
        <w:tabs>
          <w:tab w:val="left" w:pos="927"/>
          <w:tab w:val="left" w:pos="2517"/>
        </w:tabs>
        <w:ind w:left="927" w:right="-2"/>
        <w:jc w:val="both"/>
      </w:pPr>
      <w:r>
        <w:t>La disposizione planimetrica è tale che le operazioni d’estrazione del residuo non recano fastidio.</w:t>
      </w:r>
    </w:p>
    <w:p w:rsidR="00000000" w:rsidRDefault="00D73D49">
      <w:pPr>
        <w:tabs>
          <w:tab w:val="left" w:pos="2517"/>
        </w:tabs>
        <w:ind w:right="-2"/>
        <w:jc w:val="both"/>
      </w:pPr>
    </w:p>
    <w:p w:rsidR="00000000" w:rsidRDefault="00D73D49">
      <w:pPr>
        <w:tabs>
          <w:tab w:val="left" w:pos="2517"/>
        </w:tabs>
        <w:ind w:right="-2"/>
        <w:jc w:val="both"/>
      </w:pPr>
    </w:p>
    <w:p w:rsidR="00000000" w:rsidRDefault="00D73D49">
      <w:pPr>
        <w:pStyle w:val="Titolo1"/>
        <w:tabs>
          <w:tab w:val="left" w:pos="2517"/>
        </w:tabs>
      </w:pPr>
      <w:r>
        <w:t>Dati tecnici</w:t>
      </w:r>
    </w:p>
    <w:p w:rsidR="00000000" w:rsidRDefault="00D73D49">
      <w:pPr>
        <w:tabs>
          <w:tab w:val="left" w:pos="2517"/>
        </w:tabs>
        <w:ind w:right="-2"/>
        <w:jc w:val="both"/>
        <w:rPr>
          <w:b/>
        </w:rPr>
      </w:pPr>
    </w:p>
    <w:p w:rsidR="00000000" w:rsidRDefault="00D73D49">
      <w:pPr>
        <w:numPr>
          <w:ilvl w:val="0"/>
          <w:numId w:val="12"/>
        </w:numPr>
        <w:tabs>
          <w:tab w:val="left" w:pos="927"/>
          <w:tab w:val="left" w:pos="2517"/>
        </w:tabs>
        <w:ind w:left="927" w:right="-2"/>
        <w:jc w:val="both"/>
      </w:pPr>
      <w:r>
        <w:t>E’ previsto un pozzetto d’accesso dall’alto;</w:t>
      </w:r>
    </w:p>
    <w:p w:rsidR="00000000" w:rsidRDefault="00D73D49">
      <w:pPr>
        <w:numPr>
          <w:ilvl w:val="0"/>
          <w:numId w:val="12"/>
        </w:numPr>
        <w:tabs>
          <w:tab w:val="left" w:pos="927"/>
          <w:tab w:val="left" w:pos="2517"/>
        </w:tabs>
        <w:ind w:left="927" w:right="-2"/>
        <w:jc w:val="both"/>
      </w:pPr>
      <w:r>
        <w:t>E’ previ</w:t>
      </w:r>
      <w:r>
        <w:t>sto un tubo di ventilazione che scarica presso ..............................................................................</w:t>
      </w:r>
    </w:p>
    <w:p w:rsidR="00000000" w:rsidRDefault="00D73D49">
      <w:pPr>
        <w:tabs>
          <w:tab w:val="left" w:pos="2517"/>
        </w:tabs>
        <w:ind w:left="993" w:right="-2"/>
        <w:jc w:val="both"/>
      </w:pPr>
      <w:r>
        <w:t>..............................................................................con diametro di ............. cm. (consigliato 10 cm</w:t>
      </w:r>
      <w:r>
        <w:t>.).</w:t>
      </w:r>
    </w:p>
    <w:p w:rsidR="00000000" w:rsidRDefault="00D73D49">
      <w:pPr>
        <w:tabs>
          <w:tab w:val="left" w:pos="2517"/>
        </w:tabs>
        <w:ind w:left="927" w:right="-2" w:hanging="360"/>
        <w:jc w:val="both"/>
      </w:pPr>
    </w:p>
    <w:p w:rsidR="00000000" w:rsidRDefault="00D73D49">
      <w:pPr>
        <w:tabs>
          <w:tab w:val="left" w:pos="2517"/>
        </w:tabs>
        <w:ind w:left="927" w:right="-2" w:hanging="927"/>
        <w:jc w:val="both"/>
      </w:pPr>
    </w:p>
    <w:p w:rsidR="00000000" w:rsidRDefault="00D73D49">
      <w:pPr>
        <w:pStyle w:val="Titolo6"/>
      </w:pPr>
      <w:r>
        <w:t>Dimensionamento</w:t>
      </w:r>
    </w:p>
    <w:p w:rsidR="00000000" w:rsidRDefault="00D73D49">
      <w:pPr>
        <w:tabs>
          <w:tab w:val="left" w:pos="2517"/>
        </w:tabs>
        <w:ind w:left="927" w:right="-2" w:hanging="360"/>
        <w:jc w:val="both"/>
        <w:rPr>
          <w:b/>
        </w:rPr>
      </w:pPr>
    </w:p>
    <w:p w:rsidR="00000000" w:rsidRDefault="00D73D49">
      <w:pPr>
        <w:numPr>
          <w:ilvl w:val="0"/>
          <w:numId w:val="31"/>
        </w:numPr>
        <w:tabs>
          <w:tab w:val="left" w:pos="927"/>
        </w:tabs>
        <w:ind w:left="927" w:right="-2"/>
        <w:jc w:val="both"/>
      </w:pPr>
      <w:r>
        <w:t>Il calcolo degli abitanti equivalenti afferenti il sistema di trattamento delle acque è stato eseguito secondo</w:t>
      </w:r>
    </w:p>
    <w:p w:rsidR="00000000" w:rsidRDefault="00D73D49">
      <w:pPr>
        <w:ind w:left="927" w:right="-2"/>
        <w:jc w:val="both"/>
      </w:pPr>
      <w:r>
        <w:t>i seguenti criteri (mq di superficie, mq immobile, numero di camere, ecc.) (</w:t>
      </w:r>
      <w:r>
        <w:rPr>
          <w:b/>
          <w:sz w:val="16"/>
          <w:u w:val="single"/>
        </w:rPr>
        <w:t>vedi nota 1</w:t>
      </w:r>
      <w:r>
        <w:rPr>
          <w:b/>
          <w:sz w:val="16"/>
        </w:rPr>
        <w:t>)</w:t>
      </w:r>
    </w:p>
    <w:p w:rsidR="00000000" w:rsidRDefault="00D73D49">
      <w:pPr>
        <w:ind w:left="927" w:right="-2"/>
        <w:jc w:val="both"/>
        <w:rPr>
          <w:b/>
          <w:sz w:val="16"/>
        </w:rPr>
      </w:pPr>
    </w:p>
    <w:p w:rsidR="00000000" w:rsidRDefault="00D73D49">
      <w:pPr>
        <w:ind w:left="927" w:right="-2"/>
        <w:jc w:val="both"/>
      </w:pPr>
      <w:r>
        <w:t>................................</w:t>
      </w:r>
      <w:r>
        <w:t>........................................................................................................................................</w:t>
      </w:r>
    </w:p>
    <w:p w:rsidR="00000000" w:rsidRDefault="00D73D49">
      <w:pPr>
        <w:tabs>
          <w:tab w:val="left" w:pos="2517"/>
        </w:tabs>
        <w:ind w:left="567" w:right="-2"/>
        <w:jc w:val="both"/>
      </w:pPr>
    </w:p>
    <w:p w:rsidR="00000000" w:rsidRDefault="00D73D49">
      <w:pPr>
        <w:ind w:left="927" w:right="-2"/>
        <w:jc w:val="both"/>
      </w:pPr>
      <w:r>
        <w:t>......................................................................................................................</w:t>
      </w:r>
      <w:r>
        <w:t>..................................................</w:t>
      </w:r>
    </w:p>
    <w:p w:rsidR="00000000" w:rsidRDefault="00D73D49">
      <w:pPr>
        <w:tabs>
          <w:tab w:val="left" w:pos="2517"/>
        </w:tabs>
        <w:ind w:left="567" w:right="-2"/>
        <w:jc w:val="both"/>
      </w:pPr>
    </w:p>
    <w:p w:rsidR="00000000" w:rsidRDefault="00D73D49">
      <w:pPr>
        <w:ind w:left="927" w:right="-2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000000" w:rsidRDefault="00D73D49">
      <w:pPr>
        <w:tabs>
          <w:tab w:val="left" w:pos="2517"/>
        </w:tabs>
        <w:ind w:left="567" w:right="-2"/>
        <w:jc w:val="both"/>
      </w:pPr>
    </w:p>
    <w:p w:rsidR="00000000" w:rsidRDefault="00D73D49">
      <w:pPr>
        <w:ind w:left="927" w:right="-2"/>
        <w:jc w:val="both"/>
      </w:pPr>
      <w:r>
        <w:t>..................................</w:t>
      </w:r>
      <w:r>
        <w:t>......................................................................................................................................</w:t>
      </w:r>
    </w:p>
    <w:p w:rsidR="00000000" w:rsidRDefault="00D73D49">
      <w:pPr>
        <w:tabs>
          <w:tab w:val="left" w:pos="2517"/>
        </w:tabs>
        <w:ind w:left="567" w:right="-2"/>
        <w:jc w:val="both"/>
      </w:pPr>
    </w:p>
    <w:p w:rsidR="00000000" w:rsidRDefault="00D73D49">
      <w:pPr>
        <w:ind w:left="927" w:right="-2"/>
        <w:jc w:val="both"/>
      </w:pPr>
      <w:r>
        <w:t>........................................................................................................................</w:t>
      </w:r>
      <w:r>
        <w:t>................................................</w:t>
      </w:r>
    </w:p>
    <w:p w:rsidR="00000000" w:rsidRDefault="00D73D49">
      <w:pPr>
        <w:ind w:left="927" w:right="-2" w:hanging="360"/>
        <w:jc w:val="both"/>
      </w:pPr>
    </w:p>
    <w:p w:rsidR="00000000" w:rsidRDefault="00D73D49">
      <w:pPr>
        <w:numPr>
          <w:ilvl w:val="0"/>
          <w:numId w:val="22"/>
        </w:numPr>
        <w:tabs>
          <w:tab w:val="left" w:pos="927"/>
        </w:tabs>
        <w:ind w:left="927" w:right="-2"/>
        <w:jc w:val="both"/>
      </w:pPr>
      <w:r>
        <w:t>Gli abitanti equivalenti sono n° ......................</w:t>
      </w:r>
    </w:p>
    <w:p w:rsidR="00000000" w:rsidRDefault="00D73D49">
      <w:pPr>
        <w:numPr>
          <w:ilvl w:val="0"/>
          <w:numId w:val="22"/>
        </w:numPr>
        <w:tabs>
          <w:tab w:val="left" w:pos="927"/>
        </w:tabs>
        <w:ind w:left="927" w:right="-2"/>
        <w:jc w:val="both"/>
      </w:pPr>
      <w:r>
        <w:t>Le dimensioni della vasca sono:</w:t>
      </w:r>
    </w:p>
    <w:p w:rsidR="00000000" w:rsidRDefault="00B370E9">
      <w:pPr>
        <w:ind w:right="-2" w:firstLine="1560"/>
        <w:jc w:val="both"/>
        <w:rPr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134620</wp:posOffset>
                </wp:positionV>
                <wp:extent cx="0" cy="0"/>
                <wp:effectExtent l="0" t="0" r="0" b="0"/>
                <wp:wrapNone/>
                <wp:docPr id="5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0.6pt" to="20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" strokeweight=".26mm">
                <v:stroke joinstyle="miter" endcap="square"/>
              </v:line>
            </w:pict>
          </mc:Fallback>
        </mc:AlternateContent>
      </w:r>
    </w:p>
    <w:p w:rsidR="00000000" w:rsidRDefault="00B370E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80010</wp:posOffset>
                </wp:positionV>
                <wp:extent cx="0" cy="1645920"/>
                <wp:effectExtent l="0" t="0" r="0" b="0"/>
                <wp:wrapNone/>
                <wp:docPr id="5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6.3pt" to="195.3pt,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D73D49">
        <w:t>Diametro</w:t>
      </w:r>
      <w:r w:rsidR="00D73D49">
        <w:tab/>
      </w:r>
      <w:r w:rsidR="00D73D49">
        <w:tab/>
      </w:r>
      <w:r w:rsidR="00D73D49">
        <w:tab/>
        <w:t>m. ..............</w:t>
      </w:r>
    </w:p>
    <w:p w:rsidR="00000000" w:rsidRDefault="00D73D4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</w:p>
    <w:p w:rsidR="00000000" w:rsidRDefault="00D73D4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  <w:r>
        <w:t>Profondità</w:t>
      </w:r>
      <w:r>
        <w:tab/>
      </w:r>
      <w:r>
        <w:tab/>
      </w:r>
      <w:r>
        <w:tab/>
        <w:t>m. ..............</w:t>
      </w:r>
    </w:p>
    <w:p w:rsidR="00000000" w:rsidRDefault="00D73D4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</w:p>
    <w:p w:rsidR="00000000" w:rsidRDefault="00D73D4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  <w:r>
        <w:t>Volume del vano di</w:t>
      </w:r>
      <w:r>
        <w:tab/>
      </w:r>
      <w:r>
        <w:tab/>
        <w:t>L.  .............     o  mc. ....</w:t>
      </w:r>
      <w:r>
        <w:t>........</w:t>
      </w:r>
    </w:p>
    <w:p w:rsidR="00000000" w:rsidRDefault="00D73D4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  <w:r>
        <w:t>sedimentazione</w:t>
      </w:r>
    </w:p>
    <w:p w:rsidR="00000000" w:rsidRDefault="00D73D4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</w:p>
    <w:p w:rsidR="00000000" w:rsidRDefault="00D73D4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  <w:r>
        <w:t xml:space="preserve">Volume del vano di   </w:t>
      </w:r>
      <w:r>
        <w:tab/>
      </w:r>
      <w:r>
        <w:tab/>
        <w:t>L.  .............     o  mc. ............</w:t>
      </w:r>
    </w:p>
    <w:p w:rsidR="00000000" w:rsidRDefault="00D73D4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  <w:r>
        <w:t>digestione</w:t>
      </w:r>
    </w:p>
    <w:p w:rsidR="00000000" w:rsidRDefault="00B370E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  <w:rPr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3810</wp:posOffset>
                </wp:positionV>
                <wp:extent cx="0" cy="0"/>
                <wp:effectExtent l="0" t="0" r="0" b="0"/>
                <wp:wrapNone/>
                <wp:docPr id="5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.3pt" to="65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3810</wp:posOffset>
                </wp:positionV>
                <wp:extent cx="3474720" cy="0"/>
                <wp:effectExtent l="0" t="0" r="0" b="0"/>
                <wp:wrapNone/>
                <wp:docPr id="5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.3pt" to="339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pBdr>
          <w:top w:val="single" w:sz="4" w:space="10" w:color="000000"/>
          <w:left w:val="single" w:sz="4" w:space="8" w:color="000000"/>
          <w:bottom w:val="single" w:sz="4" w:space="4" w:color="000000"/>
          <w:right w:val="single" w:sz="4" w:space="9" w:color="000000"/>
        </w:pBdr>
        <w:ind w:left="1418" w:right="2975" w:firstLine="142"/>
        <w:jc w:val="both"/>
      </w:pPr>
      <w:r>
        <w:t>Volume totale</w:t>
      </w:r>
      <w:r>
        <w:tab/>
      </w:r>
      <w:r>
        <w:tab/>
      </w:r>
      <w:r>
        <w:tab/>
        <w:t>L.  .........…     o  mc. ............</w:t>
      </w:r>
    </w:p>
    <w:p w:rsidR="00000000" w:rsidRDefault="00D73D49">
      <w:pPr>
        <w:ind w:right="-2" w:firstLine="1560"/>
        <w:jc w:val="both"/>
      </w:pPr>
    </w:p>
    <w:p w:rsidR="00000000" w:rsidRDefault="00D73D49">
      <w:pPr>
        <w:tabs>
          <w:tab w:val="left" w:pos="2517"/>
        </w:tabs>
        <w:ind w:left="567" w:right="-2"/>
        <w:jc w:val="both"/>
      </w:pPr>
    </w:p>
    <w:p w:rsidR="00000000" w:rsidRDefault="00D73D49">
      <w:pPr>
        <w:numPr>
          <w:ilvl w:val="0"/>
          <w:numId w:val="23"/>
        </w:numPr>
        <w:tabs>
          <w:tab w:val="left" w:pos="927"/>
        </w:tabs>
        <w:ind w:left="927" w:right="-2"/>
        <w:jc w:val="both"/>
      </w:pPr>
      <w:r>
        <w:t xml:space="preserve">    Il sistema è pertanto sovradimensionato di circa il .......... % rispetto agli abitanti equ</w:t>
      </w:r>
      <w:r>
        <w:t>ivalenti calcolati.</w:t>
      </w: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</w:pPr>
      <w:r>
        <w:t xml:space="preserve">                                                                                                                         </w:t>
      </w:r>
      <w:r>
        <w:rPr>
          <w:b/>
        </w:rPr>
        <w:t>Il Tecnico abilitato</w:t>
      </w: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  <w:rPr>
          <w:b/>
          <w:sz w:val="16"/>
        </w:rPr>
      </w:pPr>
    </w:p>
    <w:p w:rsidR="00000000" w:rsidRDefault="00D73D49">
      <w:pPr>
        <w:ind w:right="-2"/>
        <w:jc w:val="both"/>
        <w:rPr>
          <w:b/>
          <w:sz w:val="16"/>
        </w:rPr>
      </w:pPr>
    </w:p>
    <w:p w:rsidR="00000000" w:rsidRDefault="00D73D49">
      <w:pPr>
        <w:ind w:right="-2"/>
        <w:jc w:val="both"/>
        <w:rPr>
          <w:b/>
          <w:sz w:val="16"/>
        </w:rPr>
      </w:pPr>
    </w:p>
    <w:p w:rsidR="00000000" w:rsidRDefault="00D73D4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"/>
        <w:jc w:val="both"/>
        <w:rPr>
          <w:b/>
          <w:sz w:val="16"/>
        </w:rPr>
      </w:pPr>
    </w:p>
    <w:p w:rsidR="00000000" w:rsidRDefault="00D73D4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"/>
        <w:jc w:val="both"/>
      </w:pPr>
      <w:r>
        <w:rPr>
          <w:b/>
          <w:sz w:val="16"/>
          <w:u w:val="single"/>
        </w:rPr>
        <w:t>Nota 1</w:t>
      </w:r>
      <w:r>
        <w:rPr>
          <w:b/>
          <w:sz w:val="16"/>
        </w:rPr>
        <w:t xml:space="preserve">: </w:t>
      </w:r>
      <w:r>
        <w:rPr>
          <w:sz w:val="16"/>
        </w:rPr>
        <w:t xml:space="preserve">Si ricorda che il calcolo degli abitanti equivalenti è un passaggio </w:t>
      </w:r>
      <w:r>
        <w:rPr>
          <w:sz w:val="16"/>
          <w:u w:val="single"/>
        </w:rPr>
        <w:t xml:space="preserve">chiave </w:t>
      </w:r>
      <w:r>
        <w:rPr>
          <w:sz w:val="16"/>
        </w:rPr>
        <w:t>per dimensionamento dell’intero sistema di trattamento, in quanto</w:t>
      </w:r>
    </w:p>
    <w:p w:rsidR="00000000" w:rsidRDefault="00D73D49">
      <w:pPr>
        <w:ind w:right="-2"/>
        <w:jc w:val="both"/>
      </w:pPr>
      <w:r>
        <w:rPr>
          <w:sz w:val="16"/>
        </w:rPr>
        <w:t xml:space="preserve">              </w:t>
      </w:r>
      <w:r>
        <w:rPr>
          <w:sz w:val="16"/>
        </w:rPr>
        <w:t>Un sottodimensionamento prelude ad un insufficiente trattamento delle acque ed è causa di seri problemi di gestione.</w:t>
      </w:r>
    </w:p>
    <w:p w:rsidR="00000000" w:rsidRDefault="00D73D49">
      <w:pPr>
        <w:ind w:right="-2"/>
        <w:jc w:val="both"/>
      </w:pPr>
      <w:r>
        <w:rPr>
          <w:sz w:val="16"/>
        </w:rPr>
        <w:t xml:space="preserve">              </w:t>
      </w:r>
      <w:r>
        <w:rPr>
          <w:sz w:val="16"/>
        </w:rPr>
        <w:t xml:space="preserve">Per questi motivi tale passaggio deve essere </w:t>
      </w:r>
      <w:r>
        <w:rPr>
          <w:sz w:val="16"/>
        </w:rPr>
        <w:t>valutato con responsabile attenzione</w:t>
      </w:r>
    </w:p>
    <w:p w:rsidR="00000000" w:rsidRDefault="00D73D49">
      <w:pPr>
        <w:ind w:right="-2"/>
        <w:jc w:val="both"/>
        <w:rPr>
          <w:sz w:val="16"/>
        </w:rPr>
      </w:pPr>
    </w:p>
    <w:p w:rsidR="00000000" w:rsidRDefault="00D73D49">
      <w:pPr>
        <w:ind w:right="-2"/>
        <w:jc w:val="both"/>
        <w:rPr>
          <w:sz w:val="16"/>
        </w:rPr>
      </w:pPr>
    </w:p>
    <w:p w:rsidR="00000000" w:rsidRDefault="00D73D49">
      <w:pPr>
        <w:pBdr>
          <w:top w:val="single" w:sz="4" w:space="4" w:color="000000"/>
          <w:left w:val="single" w:sz="4" w:space="4" w:color="000000"/>
          <w:bottom w:val="single" w:sz="4" w:space="3" w:color="000000"/>
          <w:right w:val="single" w:sz="4" w:space="4" w:color="000000"/>
        </w:pBdr>
        <w:ind w:right="-2"/>
        <w:jc w:val="both"/>
      </w:pPr>
      <w:r>
        <w:rPr>
          <w:b/>
        </w:rPr>
        <w:t xml:space="preserve">ALLEGATO C/1                                          DISPERSIONE NEL TERRENO MEDIANTE SUB – IRRIGAZIONE   </w:t>
      </w: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ind w:right="-2"/>
        <w:jc w:val="both"/>
        <w:rPr>
          <w:b/>
        </w:rPr>
      </w:pPr>
    </w:p>
    <w:p w:rsidR="00000000" w:rsidRDefault="00D73D49">
      <w:pPr>
        <w:numPr>
          <w:ilvl w:val="0"/>
          <w:numId w:val="23"/>
        </w:numPr>
        <w:tabs>
          <w:tab w:val="left" w:pos="1069"/>
        </w:tabs>
        <w:ind w:left="1069" w:right="-2"/>
        <w:jc w:val="both"/>
      </w:pPr>
      <w:r>
        <w:t>Non è possibile conferire i reflui in fognatura in quanto:</w:t>
      </w:r>
    </w:p>
    <w:p w:rsidR="00000000" w:rsidRDefault="00D73D49">
      <w:pPr>
        <w:pStyle w:val="Testodelblocco1"/>
      </w:pPr>
      <w:r>
        <w:t>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D73D49">
      <w:pPr>
        <w:pStyle w:val="Testodelblocco1"/>
      </w:pPr>
      <w:r>
        <w:t>.....................................................................................................................................</w:t>
      </w:r>
      <w:r>
        <w:t>..................................</w:t>
      </w:r>
    </w:p>
    <w:p w:rsidR="00000000" w:rsidRDefault="00D73D49">
      <w:pPr>
        <w:ind w:left="1069" w:right="-2" w:hanging="360"/>
        <w:jc w:val="both"/>
      </w:pPr>
    </w:p>
    <w:p w:rsidR="00000000" w:rsidRDefault="00D73D49">
      <w:pPr>
        <w:numPr>
          <w:ilvl w:val="0"/>
          <w:numId w:val="23"/>
        </w:numPr>
        <w:tabs>
          <w:tab w:val="left" w:pos="1069"/>
        </w:tabs>
        <w:ind w:left="1069" w:right="-2"/>
        <w:jc w:val="both"/>
      </w:pPr>
      <w:r>
        <w:t>Non è possibile confluire i reflui in corso d’acqua superficiale in quanto:</w:t>
      </w:r>
    </w:p>
    <w:p w:rsidR="00000000" w:rsidRDefault="00D73D49">
      <w:pPr>
        <w:pStyle w:val="Testodelblocco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</w:t>
      </w:r>
    </w:p>
    <w:p w:rsidR="00000000" w:rsidRDefault="00D73D49">
      <w:pPr>
        <w:pStyle w:val="Testodelblocco1"/>
      </w:pPr>
      <w:r>
        <w:t>.......................................................................................................................................................................</w:t>
      </w:r>
    </w:p>
    <w:p w:rsidR="00000000" w:rsidRDefault="00D73D49">
      <w:pPr>
        <w:ind w:left="1069" w:right="-2" w:hanging="1069"/>
        <w:jc w:val="both"/>
      </w:pPr>
    </w:p>
    <w:p w:rsidR="00000000" w:rsidRDefault="00D73D49">
      <w:pPr>
        <w:pStyle w:val="Titolo8"/>
        <w:rPr>
          <w:sz w:val="22"/>
        </w:rPr>
      </w:pPr>
    </w:p>
    <w:p w:rsidR="00000000" w:rsidRDefault="00D73D49">
      <w:pPr>
        <w:pStyle w:val="Titolo8"/>
      </w:pPr>
      <w:r>
        <w:rPr>
          <w:sz w:val="22"/>
          <w:u w:val="single"/>
        </w:rPr>
        <w:t>Ubicazione</w:t>
      </w:r>
    </w:p>
    <w:p w:rsidR="00000000" w:rsidRDefault="00D73D49">
      <w:pPr>
        <w:ind w:left="1069" w:right="-2" w:hanging="1069"/>
        <w:jc w:val="both"/>
        <w:rPr>
          <w:b/>
          <w:sz w:val="22"/>
          <w:u w:val="single"/>
        </w:rPr>
      </w:pPr>
    </w:p>
    <w:p w:rsidR="00000000" w:rsidRDefault="00D73D49">
      <w:pPr>
        <w:numPr>
          <w:ilvl w:val="0"/>
          <w:numId w:val="23"/>
        </w:numPr>
        <w:tabs>
          <w:tab w:val="left" w:pos="1069"/>
        </w:tabs>
        <w:spacing w:line="360" w:lineRule="auto"/>
        <w:ind w:left="1069"/>
        <w:jc w:val="both"/>
      </w:pPr>
      <w:r>
        <w:t>Le trincee con condotte disperdenti sono poste lo</w:t>
      </w:r>
      <w:r>
        <w:t>ntano dai fabbricati, aie, aree pavimentate o altre sistemazioni che ostacolano il passaggio dell’aria nel terreno:</w:t>
      </w:r>
    </w:p>
    <w:p w:rsidR="00000000" w:rsidRDefault="00D73D49">
      <w:pPr>
        <w:numPr>
          <w:ilvl w:val="0"/>
          <w:numId w:val="23"/>
        </w:numPr>
        <w:tabs>
          <w:tab w:val="left" w:pos="1069"/>
        </w:tabs>
        <w:spacing w:line="360" w:lineRule="auto"/>
        <w:ind w:left="1069"/>
        <w:jc w:val="both"/>
      </w:pPr>
      <w:r>
        <w:t>La distanza fra il fondo della trincea e il massimo livello della falda è superiore a un metro;</w:t>
      </w:r>
    </w:p>
    <w:p w:rsidR="00000000" w:rsidRDefault="00D73D49">
      <w:pPr>
        <w:numPr>
          <w:ilvl w:val="0"/>
          <w:numId w:val="23"/>
        </w:numPr>
        <w:tabs>
          <w:tab w:val="left" w:pos="1069"/>
        </w:tabs>
        <w:spacing w:line="360" w:lineRule="auto"/>
        <w:ind w:left="1069"/>
        <w:jc w:val="both"/>
      </w:pPr>
      <w:r>
        <w:t>La trincea è distante non meno 30 metri da q</w:t>
      </w:r>
      <w:r>
        <w:t>ualunque pozzo, condotta o serbatoio destinato ad acqua potabile; è distante almeno 200 metri da punti di captazione di acque di cui al DPR n° 236 del 24/05/1988;</w:t>
      </w:r>
    </w:p>
    <w:p w:rsidR="00000000" w:rsidRDefault="00D73D49">
      <w:pPr>
        <w:spacing w:line="360" w:lineRule="auto"/>
        <w:ind w:left="1069"/>
        <w:jc w:val="both"/>
      </w:pPr>
      <w:r>
        <w:t>è distante almeno 2 metri dai confini (art. 889 del Codice Civile);</w:t>
      </w:r>
    </w:p>
    <w:p w:rsidR="00000000" w:rsidRDefault="00D73D49">
      <w:pPr>
        <w:numPr>
          <w:ilvl w:val="0"/>
          <w:numId w:val="40"/>
        </w:numPr>
        <w:tabs>
          <w:tab w:val="left" w:pos="1134"/>
        </w:tabs>
        <w:spacing w:line="360" w:lineRule="auto"/>
        <w:ind w:hanging="720"/>
        <w:jc w:val="both"/>
      </w:pPr>
      <w:r>
        <w:t>La fascia di terreno impe</w:t>
      </w:r>
      <w:r>
        <w:t>gnata o la distanza tra due condotte disperdenti è di circa 30 metri.</w:t>
      </w:r>
    </w:p>
    <w:p w:rsidR="00000000" w:rsidRDefault="00D73D49">
      <w:pPr>
        <w:spacing w:line="360" w:lineRule="auto"/>
        <w:ind w:left="349"/>
        <w:jc w:val="both"/>
      </w:pPr>
    </w:p>
    <w:p w:rsidR="00000000" w:rsidRDefault="00D73D49">
      <w:pPr>
        <w:ind w:left="349" w:right="-2" w:hanging="349"/>
        <w:jc w:val="both"/>
      </w:pPr>
    </w:p>
    <w:p w:rsidR="00000000" w:rsidRDefault="00D73D49">
      <w:pPr>
        <w:ind w:left="349" w:right="-2" w:hanging="349"/>
        <w:jc w:val="both"/>
      </w:pPr>
    </w:p>
    <w:p w:rsidR="00000000" w:rsidRDefault="00D73D49">
      <w:pPr>
        <w:pStyle w:val="Titolo9"/>
      </w:pPr>
      <w:r>
        <w:rPr>
          <w:sz w:val="22"/>
          <w:u w:val="single"/>
        </w:rPr>
        <w:t>Costruzione e dimensionamento</w:t>
      </w:r>
    </w:p>
    <w:p w:rsidR="00000000" w:rsidRDefault="00D73D49">
      <w:pPr>
        <w:ind w:left="349" w:right="-2" w:hanging="349"/>
        <w:jc w:val="both"/>
        <w:rPr>
          <w:b/>
          <w:sz w:val="22"/>
          <w:u w:val="single"/>
        </w:rPr>
      </w:pPr>
    </w:p>
    <w:p w:rsidR="00000000" w:rsidRDefault="00D73D49">
      <w:pPr>
        <w:ind w:left="349" w:right="-2" w:hanging="349"/>
        <w:jc w:val="both"/>
      </w:pPr>
      <w:r>
        <w:t xml:space="preserve">                       La condotta disperdente risponde alle seguenti</w:t>
      </w:r>
    </w:p>
    <w:p w:rsidR="00000000" w:rsidRDefault="00D73D49">
      <w:pPr>
        <w:ind w:left="349" w:right="-2" w:firstLine="360"/>
        <w:jc w:val="both"/>
      </w:pPr>
      <w:r>
        <w:t xml:space="preserve">         </w:t>
      </w:r>
      <w:r>
        <w:rPr>
          <w:u w:val="single"/>
        </w:rPr>
        <w:t>caratteristiche costruttive</w:t>
      </w:r>
      <w:r>
        <w:t>:</w:t>
      </w:r>
    </w:p>
    <w:p w:rsidR="00000000" w:rsidRDefault="00D73D49">
      <w:pPr>
        <w:ind w:right="-2"/>
        <w:jc w:val="both"/>
      </w:pPr>
    </w:p>
    <w:p w:rsidR="00000000" w:rsidRDefault="00D73D49">
      <w:pPr>
        <w:numPr>
          <w:ilvl w:val="0"/>
          <w:numId w:val="40"/>
        </w:numPr>
        <w:tabs>
          <w:tab w:val="left" w:pos="1134"/>
        </w:tabs>
        <w:ind w:right="-2" w:hanging="720"/>
        <w:jc w:val="both"/>
      </w:pPr>
      <w:r>
        <w:t>La trincea di posa delle condotte, per evit</w:t>
      </w:r>
      <w:r>
        <w:t>are impaludamenti superficiali, è profonda mediamente ………..</w:t>
      </w:r>
    </w:p>
    <w:p w:rsidR="00000000" w:rsidRDefault="00D73D49">
      <w:pPr>
        <w:ind w:left="1134" w:right="-2" w:hanging="785"/>
        <w:jc w:val="both"/>
      </w:pPr>
      <w:r>
        <w:t xml:space="preserve">                (circa cm. 70), larga alla base ……….. (circa 50 cm.), con pareti inclinate secondo la consistenza del   terreno;</w:t>
      </w:r>
    </w:p>
    <w:p w:rsidR="00000000" w:rsidRDefault="00D73D49">
      <w:pPr>
        <w:ind w:left="349" w:right="-2"/>
        <w:jc w:val="both"/>
      </w:pPr>
    </w:p>
    <w:p w:rsidR="00000000" w:rsidRDefault="00D73D49">
      <w:pPr>
        <w:numPr>
          <w:ilvl w:val="0"/>
          <w:numId w:val="40"/>
        </w:numPr>
        <w:tabs>
          <w:tab w:val="left" w:pos="1134"/>
        </w:tabs>
        <w:ind w:left="1134" w:right="-2" w:hanging="425"/>
        <w:jc w:val="both"/>
      </w:pPr>
      <w:r>
        <w:t>La condotta disperdente è costituita da tubi in ……………………………. (PVC,</w:t>
      </w:r>
      <w:r>
        <w:t xml:space="preserve"> cemento, ecc.) di diametro ………… cm. (da 10 a 15) e lunghezza 30/40 cm., distanziati l’uno dall’altro 1-2 cm., per consentire all’acqua chiarificata di filtrare nel terreno; la pendenza  è tra lo 0,2% e 0,5%; sopra i tubi disperdenti, ed in particolare ove</w:t>
      </w:r>
      <w:r>
        <w:t xml:space="preserve"> questi sono distaccati, sono posti in opera coppi o lastre di cemento allo scopo di impedire che il terreno sovrastante penetri all’interno delle tubature, ostruendole;</w:t>
      </w:r>
    </w:p>
    <w:p w:rsidR="00000000" w:rsidRDefault="00D73D49">
      <w:pPr>
        <w:ind w:left="349" w:right="-2"/>
        <w:jc w:val="both"/>
      </w:pPr>
    </w:p>
    <w:p w:rsidR="00000000" w:rsidRDefault="00D73D49">
      <w:pPr>
        <w:numPr>
          <w:ilvl w:val="0"/>
          <w:numId w:val="40"/>
        </w:numPr>
        <w:tabs>
          <w:tab w:val="left" w:pos="1134"/>
        </w:tabs>
        <w:ind w:left="1134" w:right="-2" w:hanging="425"/>
        <w:jc w:val="both"/>
      </w:pPr>
      <w:r>
        <w:t>La parte inferiore dello scavo è riempita di pietrisco di 3-6 cm. per un’altezza di c</w:t>
      </w:r>
      <w:r>
        <w:t xml:space="preserve">irca un metro, in mezzo al quale viene posata la condotta disperdente. Sopra il piano del pietrisco è posto adeguato “geotessile” (tessuto non tessuto), per evitare che il sovrastante terreno vada a chiudere i vuoti del pietrisco; la trincea è colmata con </w:t>
      </w:r>
      <w:r>
        <w:t>il terreno di risulta dello scavo;</w:t>
      </w:r>
    </w:p>
    <w:p w:rsidR="00000000" w:rsidRDefault="00D73D49">
      <w:pPr>
        <w:ind w:right="-2"/>
        <w:jc w:val="both"/>
      </w:pPr>
    </w:p>
    <w:p w:rsidR="00000000" w:rsidRDefault="00D73D49">
      <w:pPr>
        <w:ind w:left="349" w:right="-2"/>
        <w:jc w:val="both"/>
      </w:pPr>
    </w:p>
    <w:p w:rsidR="00000000" w:rsidRDefault="00D73D49">
      <w:pPr>
        <w:numPr>
          <w:ilvl w:val="0"/>
          <w:numId w:val="40"/>
        </w:numPr>
        <w:tabs>
          <w:tab w:val="left" w:pos="1134"/>
        </w:tabs>
        <w:ind w:left="1134" w:right="-2" w:hanging="425"/>
        <w:jc w:val="both"/>
      </w:pPr>
      <w:r>
        <w:t xml:space="preserve">Tra la vasca Imhoff e la condotta disperdente è presente un </w:t>
      </w:r>
      <w:r>
        <w:rPr>
          <w:u w:val="single"/>
        </w:rPr>
        <w:t>pozzetto di cacciata</w:t>
      </w:r>
      <w:r>
        <w:t xml:space="preserve">; </w:t>
      </w:r>
      <w:r>
        <w:rPr>
          <w:b/>
          <w:sz w:val="16"/>
        </w:rPr>
        <w:t xml:space="preserve"> (</w:t>
      </w:r>
      <w:r>
        <w:rPr>
          <w:b/>
          <w:sz w:val="16"/>
          <w:u w:val="single"/>
        </w:rPr>
        <w:t>vedi nota 2</w:t>
      </w:r>
      <w:r>
        <w:rPr>
          <w:b/>
          <w:sz w:val="16"/>
        </w:rPr>
        <w:t>)</w:t>
      </w: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</w:pPr>
    </w:p>
    <w:p w:rsidR="00000000" w:rsidRDefault="00D73D49">
      <w:pPr>
        <w:ind w:right="-2"/>
        <w:jc w:val="both"/>
      </w:pPr>
    </w:p>
    <w:p w:rsidR="00000000" w:rsidRDefault="00D73D4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"/>
        <w:jc w:val="both"/>
        <w:rPr>
          <w:b/>
          <w:sz w:val="16"/>
        </w:rPr>
      </w:pPr>
    </w:p>
    <w:p w:rsidR="00000000" w:rsidRDefault="00D73D4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"/>
        <w:jc w:val="both"/>
      </w:pPr>
      <w:r>
        <w:rPr>
          <w:b/>
          <w:sz w:val="16"/>
          <w:u w:val="single"/>
        </w:rPr>
        <w:t>Nota 2</w:t>
      </w:r>
      <w:r>
        <w:rPr>
          <w:b/>
          <w:sz w:val="16"/>
        </w:rPr>
        <w:t xml:space="preserve">:   </w:t>
      </w:r>
      <w:r>
        <w:rPr>
          <w:sz w:val="16"/>
        </w:rPr>
        <w:t>I sistemi di sub irrigazione prevedono sempre la presenza di un sifone di cacciata o una pompa di sollevamen</w:t>
      </w:r>
      <w:r>
        <w:rPr>
          <w:sz w:val="16"/>
        </w:rPr>
        <w:t>to a funzionamento discontinuo</w:t>
      </w:r>
    </w:p>
    <w:p w:rsidR="00000000" w:rsidRDefault="00D73D49">
      <w:pPr>
        <w:pStyle w:val="Rientrocorpodeltesto21"/>
      </w:pPr>
      <w:r>
        <w:t>a valle della vasca Imhoff. Senza tali sistemi non si garantisce una uniforme distribuzione del refluo nelle condotta disperdente e non si  permette una efficace areazione del suolo. Solitamente i volumi di cacciata variano t</w:t>
      </w:r>
      <w:r>
        <w:t>ra 250 e 400 litri.</w:t>
      </w:r>
    </w:p>
    <w:p w:rsidR="00000000" w:rsidRDefault="00D73D49">
      <w:pPr>
        <w:ind w:right="-2"/>
        <w:jc w:val="both"/>
        <w:rPr>
          <w:b/>
          <w:sz w:val="22"/>
        </w:rPr>
      </w:pPr>
    </w:p>
    <w:p w:rsidR="00000000" w:rsidRDefault="00D73D49">
      <w:pPr>
        <w:ind w:right="-2"/>
        <w:jc w:val="both"/>
      </w:pPr>
      <w:r>
        <w:rPr>
          <w:sz w:val="22"/>
          <w:u w:val="single"/>
        </w:rPr>
        <w:t>Dimensionamento</w:t>
      </w:r>
    </w:p>
    <w:p w:rsidR="00000000" w:rsidRDefault="00D73D49">
      <w:pPr>
        <w:ind w:right="-2" w:firstLine="567"/>
        <w:jc w:val="both"/>
        <w:rPr>
          <w:sz w:val="22"/>
          <w:u w:val="single"/>
        </w:rPr>
      </w:pPr>
    </w:p>
    <w:p w:rsidR="00000000" w:rsidRDefault="00D73D49">
      <w:pPr>
        <w:numPr>
          <w:ilvl w:val="0"/>
          <w:numId w:val="15"/>
        </w:numPr>
        <w:ind w:right="-2"/>
        <w:jc w:val="both"/>
      </w:pPr>
      <w:r>
        <w:t>La lunghezza della tubatura disperdente è in relazione agli abitanti ed alla natura del terreno, come risulta dalla seguente tabella:</w:t>
      </w:r>
      <w:r>
        <w:rPr>
          <w:sz w:val="18"/>
        </w:rPr>
        <w:t xml:space="preserve"> </w:t>
      </w:r>
    </w:p>
    <w:p w:rsidR="00000000" w:rsidRDefault="00D73D49">
      <w:pPr>
        <w:ind w:right="-2"/>
        <w:jc w:val="both"/>
      </w:pPr>
      <w:r>
        <w:t xml:space="preserve">                                                                       </w:t>
      </w:r>
      <w:r>
        <w:rPr>
          <w:b/>
        </w:rPr>
        <w:t>(</w:t>
      </w:r>
      <w:r>
        <w:t xml:space="preserve"> </w:t>
      </w:r>
      <w:r>
        <w:rPr>
          <w:b/>
          <w:sz w:val="18"/>
        </w:rPr>
        <w:t>1 Abitante</w:t>
      </w:r>
      <w:r>
        <w:rPr>
          <w:b/>
          <w:sz w:val="18"/>
        </w:rPr>
        <w:t>: 0,2 metri cubi/giorno )</w:t>
      </w:r>
    </w:p>
    <w:p w:rsidR="00000000" w:rsidRDefault="00D73D49">
      <w:pPr>
        <w:ind w:right="-2"/>
        <w:jc w:val="both"/>
        <w:rPr>
          <w:b/>
          <w:sz w:val="18"/>
        </w:rPr>
      </w:pPr>
    </w:p>
    <w:p w:rsidR="00000000" w:rsidRDefault="00B370E9">
      <w:pPr>
        <w:ind w:right="-2"/>
        <w:jc w:val="both"/>
        <w:rPr>
          <w:b/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5955030</wp:posOffset>
                </wp:positionH>
                <wp:positionV relativeFrom="paragraph">
                  <wp:posOffset>29210</wp:posOffset>
                </wp:positionV>
                <wp:extent cx="0" cy="1645920"/>
                <wp:effectExtent l="0" t="0" r="0" b="0"/>
                <wp:wrapNone/>
                <wp:docPr id="5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9pt,2.3pt" to="468.9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29210</wp:posOffset>
                </wp:positionV>
                <wp:extent cx="5577840" cy="0"/>
                <wp:effectExtent l="0" t="0" r="0" b="0"/>
                <wp:wrapNone/>
                <wp:docPr id="5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2.3pt" to="468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29210</wp:posOffset>
                </wp:positionV>
                <wp:extent cx="0" cy="1645920"/>
                <wp:effectExtent l="0" t="0" r="0" b="0"/>
                <wp:wrapNone/>
                <wp:docPr id="4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2.3pt" to="29.7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29210</wp:posOffset>
                </wp:positionV>
                <wp:extent cx="0" cy="1645920"/>
                <wp:effectExtent l="0" t="0" r="0" b="0"/>
                <wp:wrapNone/>
                <wp:docPr id="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2.3pt" to="260.1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ind w:left="927" w:right="-2"/>
        <w:jc w:val="both"/>
      </w:pPr>
      <w:r>
        <w:rPr>
          <w:b/>
          <w:sz w:val="18"/>
        </w:rPr>
        <w:t xml:space="preserve">                     </w:t>
      </w:r>
      <w:r>
        <w:rPr>
          <w:b/>
          <w:sz w:val="18"/>
        </w:rPr>
        <w:t>TIPO DI TERRENO                                             LUNGHEZZA CONDOTTA DISPERDENTE</w:t>
      </w:r>
    </w:p>
    <w:p w:rsidR="00000000" w:rsidRDefault="00B370E9">
      <w:pPr>
        <w:ind w:left="927" w:right="-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40640</wp:posOffset>
                </wp:positionV>
                <wp:extent cx="5577840" cy="0"/>
                <wp:effectExtent l="0" t="0" r="0" b="0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3.2pt" to="468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" strokeweight=".26mm">
                <v:stroke joinstyle="miter" endcap="square"/>
              </v:line>
            </w:pict>
          </mc:Fallback>
        </mc:AlternateContent>
      </w: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40640</wp:posOffset>
                </wp:positionV>
                <wp:extent cx="0" cy="1371600"/>
                <wp:effectExtent l="0" t="0" r="0" b="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3.2pt" to="65.7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D73D49">
        <w:rPr>
          <w:b/>
          <w:sz w:val="18"/>
        </w:rPr>
        <w:t xml:space="preserve">  </w:t>
      </w:r>
    </w:p>
    <w:p w:rsidR="00000000" w:rsidRDefault="00D73D49">
      <w:pPr>
        <w:ind w:left="927" w:right="-2" w:firstLine="66"/>
        <w:jc w:val="both"/>
      </w:pPr>
      <w:r>
        <w:rPr>
          <w:sz w:val="18"/>
        </w:rPr>
        <w:t xml:space="preserve">1         Sabbia sottile, materiale leggero o di riporto                                        m. 2,00    </w:t>
      </w:r>
      <w:r>
        <w:rPr>
          <w:sz w:val="18"/>
        </w:rPr>
        <w:t xml:space="preserve"> per abitante   </w:t>
      </w:r>
    </w:p>
    <w:p w:rsidR="00000000" w:rsidRDefault="00B370E9">
      <w:pPr>
        <w:ind w:left="927" w:right="-2" w:firstLine="66"/>
        <w:jc w:val="both"/>
        <w:rPr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52070</wp:posOffset>
                </wp:positionV>
                <wp:extent cx="5577840" cy="0"/>
                <wp:effectExtent l="0" t="0" r="0" b="0"/>
                <wp:wrapNone/>
                <wp:docPr id="4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4.1pt" to="468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ind w:left="927" w:right="-2" w:firstLine="66"/>
        <w:jc w:val="both"/>
      </w:pPr>
      <w:r>
        <w:rPr>
          <w:sz w:val="18"/>
        </w:rPr>
        <w:t>2         Sabbia grossa o pietrisco                                                                       m. 3,00     per abitante</w:t>
      </w:r>
    </w:p>
    <w:p w:rsidR="00000000" w:rsidRDefault="00B370E9">
      <w:pPr>
        <w:ind w:left="927" w:right="-2" w:firstLine="66"/>
        <w:jc w:val="both"/>
        <w:rPr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63500</wp:posOffset>
                </wp:positionV>
                <wp:extent cx="557784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5pt" to="468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ind w:left="927" w:right="-2" w:firstLine="66"/>
        <w:jc w:val="both"/>
      </w:pPr>
      <w:r>
        <w:rPr>
          <w:sz w:val="18"/>
        </w:rPr>
        <w:t xml:space="preserve">3         Sabbia sottile con argille                                                                    </w:t>
      </w:r>
      <w:r>
        <w:rPr>
          <w:sz w:val="18"/>
        </w:rPr>
        <w:t xml:space="preserve">   m. 5.00     per abitante</w:t>
      </w:r>
    </w:p>
    <w:p w:rsidR="00000000" w:rsidRDefault="00B370E9">
      <w:pPr>
        <w:ind w:left="927" w:right="-2" w:firstLine="66"/>
        <w:jc w:val="both"/>
        <w:rPr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74930</wp:posOffset>
                </wp:positionV>
                <wp:extent cx="5577840" cy="0"/>
                <wp:effectExtent l="0" t="0" r="0" b="0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5.9pt" to="468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ind w:left="927" w:right="-2" w:firstLine="66"/>
        <w:jc w:val="both"/>
      </w:pPr>
      <w:r>
        <w:rPr>
          <w:sz w:val="18"/>
        </w:rPr>
        <w:t xml:space="preserve">4         Argilla con un po’ di sabbia                                                                  m. 10,00   per abitante  </w:t>
      </w:r>
    </w:p>
    <w:p w:rsidR="00000000" w:rsidRDefault="00B370E9">
      <w:pPr>
        <w:ind w:left="927" w:right="-2" w:firstLine="66"/>
        <w:jc w:val="both"/>
        <w:rPr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86360</wp:posOffset>
                </wp:positionV>
                <wp:extent cx="5577840" cy="0"/>
                <wp:effectExtent l="0" t="0" r="0" b="0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6.8pt" to="468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ind w:right="-2" w:firstLine="993"/>
        <w:jc w:val="both"/>
      </w:pPr>
      <w:r>
        <w:rPr>
          <w:sz w:val="18"/>
        </w:rPr>
        <w:t xml:space="preserve">5         Argilla compatta                                                                    </w:t>
      </w:r>
      <w:r>
        <w:rPr>
          <w:sz w:val="18"/>
        </w:rPr>
        <w:t xml:space="preserve">                non adatta  </w:t>
      </w:r>
    </w:p>
    <w:p w:rsidR="00000000" w:rsidRDefault="00B370E9">
      <w:pPr>
        <w:ind w:right="-2"/>
        <w:jc w:val="both"/>
        <w:rPr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97790</wp:posOffset>
                </wp:positionV>
                <wp:extent cx="5577840" cy="0"/>
                <wp:effectExtent l="0" t="0" r="0" b="0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7.7pt" to="468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ind w:right="-2"/>
        <w:jc w:val="both"/>
        <w:rPr>
          <w:sz w:val="18"/>
        </w:rPr>
      </w:pPr>
    </w:p>
    <w:p w:rsidR="00000000" w:rsidRDefault="00D73D49">
      <w:pPr>
        <w:numPr>
          <w:ilvl w:val="0"/>
          <w:numId w:val="11"/>
        </w:numPr>
        <w:ind w:right="-2"/>
        <w:jc w:val="both"/>
      </w:pPr>
      <w:r>
        <w:t>Lo sviluppo della condotta disperdente è stato definito in funzione della natura del terreno ed è risultato essere</w:t>
      </w:r>
      <w:r>
        <w:rPr>
          <w:sz w:val="18"/>
        </w:rPr>
        <w:t xml:space="preserve"> </w:t>
      </w:r>
    </w:p>
    <w:p w:rsidR="00000000" w:rsidRDefault="00D73D49">
      <w:pPr>
        <w:ind w:left="360" w:right="-2"/>
        <w:jc w:val="both"/>
      </w:pPr>
      <w:r>
        <w:t xml:space="preserve">.................... m/abitante. </w:t>
      </w:r>
      <w:r>
        <w:rPr>
          <w:b/>
        </w:rPr>
        <w:t>(</w:t>
      </w:r>
      <w:r>
        <w:rPr>
          <w:b/>
          <w:sz w:val="18"/>
          <w:u w:val="single"/>
        </w:rPr>
        <w:t>Vedi nota 3</w:t>
      </w:r>
      <w:r>
        <w:rPr>
          <w:b/>
          <w:sz w:val="18"/>
        </w:rPr>
        <w:t>)</w:t>
      </w:r>
      <w:r>
        <w:rPr>
          <w:sz w:val="18"/>
          <w:u w:val="single"/>
        </w:rPr>
        <w:t xml:space="preserve"> </w:t>
      </w:r>
    </w:p>
    <w:p w:rsidR="00000000" w:rsidRDefault="00D73D49">
      <w:pPr>
        <w:ind w:right="-2"/>
        <w:jc w:val="both"/>
        <w:rPr>
          <w:u w:val="single"/>
        </w:rPr>
      </w:pPr>
    </w:p>
    <w:p w:rsidR="00000000" w:rsidRDefault="00D73D49">
      <w:pPr>
        <w:numPr>
          <w:ilvl w:val="0"/>
          <w:numId w:val="25"/>
        </w:numPr>
        <w:ind w:right="-2"/>
        <w:jc w:val="both"/>
      </w:pPr>
      <w:r>
        <w:t>Per calcolare la lunghezza della condotta disperdente, anzi</w:t>
      </w:r>
      <w:r>
        <w:t xml:space="preserve">ché procedere ad indagine geologica sulla natura del terreno, è stata effettuata una </w:t>
      </w:r>
      <w:r>
        <w:rPr>
          <w:caps/>
        </w:rPr>
        <w:t>“prova di Percolazione”.</w:t>
      </w:r>
    </w:p>
    <w:p w:rsidR="00000000" w:rsidRDefault="00D73D49">
      <w:pPr>
        <w:ind w:left="360" w:right="-2"/>
        <w:jc w:val="both"/>
      </w:pPr>
      <w:r>
        <w:t>Essa consiste nel praticare uno scavo della profondità pari a ml 1,50, largo non più di 50 cm. e riempire tale scavo, per un’altezza di cm. 20,con</w:t>
      </w:r>
      <w:r>
        <w:t xml:space="preserve"> acqua, misurando il tempo (T) occorrente per abbassare il livello di cm. 2,5. Sulla base di una dotazione di 200litri giorno/abitante, la lunghezza (L) della condotta disperdente può cosi determinarsi:</w:t>
      </w:r>
    </w:p>
    <w:p w:rsidR="00000000" w:rsidRDefault="00B370E9">
      <w:pPr>
        <w:ind w:left="360" w:right="-2"/>
        <w:jc w:val="both"/>
        <w:rPr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53340</wp:posOffset>
                </wp:positionV>
                <wp:extent cx="4114800" cy="0"/>
                <wp:effectExtent l="0" t="0" r="0" b="0"/>
                <wp:wrapNone/>
                <wp:docPr id="4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4.2pt" to="382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53340</wp:posOffset>
                </wp:positionV>
                <wp:extent cx="0" cy="1828800"/>
                <wp:effectExtent l="0" t="0" r="0" b="0"/>
                <wp:wrapNone/>
                <wp:docPr id="3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4.2pt" to="58.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53340</wp:posOffset>
                </wp:positionV>
                <wp:extent cx="0" cy="1828800"/>
                <wp:effectExtent l="0" t="0" r="0" b="0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4.2pt" to="382.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" strokeweight=".26mm">
                <v:stroke joinstyle="miter" endcap="square"/>
              </v:line>
            </w:pict>
          </mc:Fallback>
        </mc:AlternateContent>
      </w:r>
    </w:p>
    <w:p w:rsidR="00000000" w:rsidRDefault="00B370E9">
      <w:pPr>
        <w:spacing w:line="360" w:lineRule="auto"/>
        <w:ind w:left="357" w:right="-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90170</wp:posOffset>
                </wp:positionV>
                <wp:extent cx="0" cy="1828800"/>
                <wp:effectExtent l="0" t="0" r="0" b="0"/>
                <wp:wrapNone/>
                <wp:docPr id="3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1pt,7.1pt" to="-71.1pt,1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90170</wp:posOffset>
                </wp:positionV>
                <wp:extent cx="635" cy="635"/>
                <wp:effectExtent l="0" t="0" r="0" b="0"/>
                <wp:wrapNone/>
                <wp:docPr id="3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1pt,7.1pt" to="548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" strokeweight=".26mm">
                <v:stroke joinstyle="miter" endcap="square"/>
              </v:line>
            </w:pict>
          </mc:Fallback>
        </mc:AlternateContent>
      </w:r>
      <w:r w:rsidR="00D73D49">
        <w:t xml:space="preserve">                                           Temp</w:t>
      </w:r>
      <w:r w:rsidR="00D73D49">
        <w:t>o                                                       Lunghezza</w:t>
      </w:r>
    </w:p>
    <w:p w:rsidR="00000000" w:rsidRDefault="00B370E9">
      <w:pPr>
        <w:spacing w:line="360" w:lineRule="auto"/>
        <w:ind w:left="357" w:right="-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7052310</wp:posOffset>
                </wp:positionH>
                <wp:positionV relativeFrom="paragraph">
                  <wp:posOffset>145415</wp:posOffset>
                </wp:positionV>
                <wp:extent cx="0" cy="2194560"/>
                <wp:effectExtent l="0" t="0" r="0" b="0"/>
                <wp:wrapNone/>
                <wp:docPr id="3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.3pt,11.45pt" to="555.3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" strokeweight=".26mm">
                <v:stroke joinstyle="miter" endcap="square"/>
              </v:line>
            </w:pict>
          </mc:Fallback>
        </mc:AlternateContent>
      </w:r>
      <w:r w:rsidR="00D73D49">
        <w:t xml:space="preserve">                       </w:t>
      </w:r>
      <w:r w:rsidR="00D73D49">
        <w:rPr>
          <w:sz w:val="18"/>
        </w:rPr>
        <w:t>(minuti occorrenti per calo di cm. 2,5)                                 (metri per abitante)</w:t>
      </w:r>
    </w:p>
    <w:p w:rsidR="00000000" w:rsidRDefault="00B370E9">
      <w:pPr>
        <w:spacing w:line="360" w:lineRule="auto"/>
        <w:ind w:left="357" w:right="-2"/>
        <w:jc w:val="both"/>
        <w:rPr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4114800" cy="0"/>
                <wp:effectExtent l="0" t="0" r="0" b="0"/>
                <wp:wrapNone/>
                <wp:docPr id="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382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000000" w:rsidRDefault="00B370E9">
      <w:pPr>
        <w:spacing w:line="360" w:lineRule="auto"/>
        <w:ind w:left="357"/>
        <w:jc w:val="both"/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135255</wp:posOffset>
                </wp:positionV>
                <wp:extent cx="4114800" cy="0"/>
                <wp:effectExtent l="0" t="0" r="0" b="0"/>
                <wp:wrapNone/>
                <wp:docPr id="3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.65pt" to="382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D73D49">
        <w:rPr>
          <w:sz w:val="18"/>
        </w:rPr>
        <w:t xml:space="preserve">                                           </w:t>
      </w:r>
      <w:r w:rsidR="00D73D49">
        <w:rPr>
          <w:sz w:val="18"/>
        </w:rPr>
        <w:t xml:space="preserve">2                 minuti   </w:t>
      </w:r>
      <w:r w:rsidR="00D73D49">
        <w:rPr>
          <w:sz w:val="18"/>
        </w:rPr>
        <w:t xml:space="preserve">                                                        2,5</w:t>
      </w:r>
    </w:p>
    <w:p w:rsidR="00000000" w:rsidRDefault="00B370E9">
      <w:pPr>
        <w:spacing w:line="360" w:lineRule="auto"/>
        <w:ind w:left="357"/>
        <w:jc w:val="both"/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146685</wp:posOffset>
                </wp:positionV>
                <wp:extent cx="4114800" cy="0"/>
                <wp:effectExtent l="0" t="0" r="0" b="0"/>
                <wp:wrapNone/>
                <wp:docPr id="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1.55pt" to="38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D73D49">
        <w:rPr>
          <w:sz w:val="18"/>
        </w:rPr>
        <w:t xml:space="preserve">                                           </w:t>
      </w:r>
      <w:r w:rsidR="00D73D49">
        <w:rPr>
          <w:sz w:val="18"/>
        </w:rPr>
        <w:t xml:space="preserve">5                 minuti                                                           3    </w:t>
      </w:r>
    </w:p>
    <w:p w:rsidR="00000000" w:rsidRDefault="00B370E9">
      <w:pPr>
        <w:spacing w:line="360" w:lineRule="auto"/>
        <w:ind w:left="357"/>
        <w:jc w:val="both"/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4114800" cy="0"/>
                <wp:effectExtent l="0" t="0" r="0" b="0"/>
                <wp:wrapNone/>
                <wp:docPr id="3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2.45pt" to="382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D73D49">
        <w:rPr>
          <w:sz w:val="18"/>
        </w:rPr>
        <w:t xml:space="preserve">                                         </w:t>
      </w:r>
      <w:r w:rsidR="00D73D49">
        <w:rPr>
          <w:sz w:val="18"/>
        </w:rPr>
        <w:t>10                 mi</w:t>
      </w:r>
      <w:r w:rsidR="00D73D49">
        <w:rPr>
          <w:sz w:val="18"/>
        </w:rPr>
        <w:t xml:space="preserve">nuti                                                           5   </w:t>
      </w:r>
    </w:p>
    <w:p w:rsidR="00000000" w:rsidRDefault="00B370E9">
      <w:pPr>
        <w:spacing w:line="360" w:lineRule="auto"/>
        <w:ind w:left="357"/>
        <w:jc w:val="both"/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169545</wp:posOffset>
                </wp:positionV>
                <wp:extent cx="4114800" cy="0"/>
                <wp:effectExtent l="0" t="0" r="0" b="0"/>
                <wp:wrapNone/>
                <wp:docPr id="3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.35pt" to="382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D73D49">
        <w:rPr>
          <w:sz w:val="18"/>
        </w:rPr>
        <w:t xml:space="preserve">                                         </w:t>
      </w:r>
      <w:r w:rsidR="00D73D49">
        <w:rPr>
          <w:sz w:val="18"/>
        </w:rPr>
        <w:t xml:space="preserve">30                 minuti                                                         10     </w:t>
      </w:r>
    </w:p>
    <w:p w:rsidR="00000000" w:rsidRDefault="00B370E9">
      <w:pPr>
        <w:spacing w:line="360" w:lineRule="auto"/>
        <w:ind w:left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59690</wp:posOffset>
                </wp:positionV>
                <wp:extent cx="0" cy="365760"/>
                <wp:effectExtent l="0" t="0" r="0" b="0"/>
                <wp:wrapNone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4.7pt" to="-63.9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7052310</wp:posOffset>
                </wp:positionH>
                <wp:positionV relativeFrom="paragraph">
                  <wp:posOffset>59690</wp:posOffset>
                </wp:positionV>
                <wp:extent cx="0" cy="457200"/>
                <wp:effectExtent l="0" t="0" r="0" b="0"/>
                <wp:wrapNone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.3pt,4.7pt" to="555.3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" strokeweight=".26mm">
                <v:stroke joinstyle="miter" endcap="square"/>
              </v:lin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180975</wp:posOffset>
                </wp:positionV>
                <wp:extent cx="4114800" cy="0"/>
                <wp:effectExtent l="0" t="0" r="0" b="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4.25pt" to="38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D73D49">
        <w:rPr>
          <w:sz w:val="18"/>
        </w:rPr>
        <w:t xml:space="preserve">                                         </w:t>
      </w:r>
      <w:r w:rsidR="00D73D49">
        <w:rPr>
          <w:sz w:val="18"/>
        </w:rPr>
        <w:t xml:space="preserve">50          </w:t>
      </w:r>
      <w:r w:rsidR="00D73D49">
        <w:rPr>
          <w:sz w:val="18"/>
        </w:rPr>
        <w:t xml:space="preserve">       minuti                                                         13  </w:t>
      </w:r>
    </w:p>
    <w:p w:rsidR="00000000" w:rsidRDefault="00B370E9">
      <w:pPr>
        <w:spacing w:line="360" w:lineRule="auto"/>
        <w:ind w:left="357"/>
        <w:jc w:val="both"/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154940</wp:posOffset>
                </wp:positionV>
                <wp:extent cx="4114800" cy="0"/>
                <wp:effectExtent l="0" t="0" r="0" b="0"/>
                <wp:wrapNone/>
                <wp:docPr id="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2.2pt" to="382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D73D49">
        <w:rPr>
          <w:sz w:val="18"/>
        </w:rPr>
        <w:t xml:space="preserve">                                 </w:t>
      </w:r>
      <w:r w:rsidR="00D73D49">
        <w:rPr>
          <w:sz w:val="18"/>
        </w:rPr>
        <w:t xml:space="preserve">oltre 60                 minuti                                               terreno non adatto             </w:t>
      </w:r>
    </w:p>
    <w:p w:rsidR="00000000" w:rsidRDefault="00D73D49">
      <w:pPr>
        <w:jc w:val="both"/>
        <w:rPr>
          <w:sz w:val="18"/>
        </w:rPr>
      </w:pPr>
    </w:p>
    <w:p w:rsidR="00000000" w:rsidRDefault="00D73D49">
      <w:pPr>
        <w:numPr>
          <w:ilvl w:val="0"/>
          <w:numId w:val="9"/>
        </w:numPr>
        <w:ind w:left="357" w:hanging="357"/>
        <w:jc w:val="both"/>
      </w:pPr>
      <w:r>
        <w:t>Lo sviluppo della condotta disperden</w:t>
      </w:r>
      <w:r>
        <w:t>te è stato definito con prova di percolazione dalla quale si è ricavato il seguente dimensionamento:  .............. metri per abitante;</w:t>
      </w:r>
    </w:p>
    <w:p w:rsidR="00000000" w:rsidRDefault="00D73D49">
      <w:pPr>
        <w:jc w:val="both"/>
      </w:pPr>
    </w:p>
    <w:p w:rsidR="00000000" w:rsidRDefault="00D73D49">
      <w:pPr>
        <w:numPr>
          <w:ilvl w:val="0"/>
          <w:numId w:val="17"/>
        </w:numPr>
        <w:jc w:val="both"/>
      </w:pPr>
      <w:r>
        <w:t>La trincea è realizzata con condotte su:</w:t>
      </w:r>
    </w:p>
    <w:p w:rsidR="00000000" w:rsidRDefault="00D73D49">
      <w:pPr>
        <w:jc w:val="both"/>
      </w:pPr>
    </w:p>
    <w:p w:rsidR="00000000" w:rsidRDefault="00D73D49">
      <w:pPr>
        <w:jc w:val="both"/>
      </w:pPr>
      <w:r>
        <w:t xml:space="preserve">                </w:t>
      </w:r>
      <w:r>
        <w:rPr>
          <w:rFonts w:ascii="Symbol" w:eastAsia="Symbol" w:hAnsi="Symbol" w:cs="Symbol"/>
        </w:rPr>
        <w:t></w:t>
      </w:r>
      <w:r>
        <w:t xml:space="preserve">    Una fila                            </w:t>
      </w:r>
      <w:r>
        <w:rPr>
          <w:rFonts w:ascii="Symbol" w:eastAsia="Symbol" w:hAnsi="Symbol" w:cs="Symbol"/>
        </w:rPr>
        <w:t></w:t>
      </w:r>
      <w:r>
        <w:t xml:space="preserve">     Una fila rami</w:t>
      </w:r>
      <w:r>
        <w:t xml:space="preserve">ficata                              </w:t>
      </w:r>
      <w:r>
        <w:rPr>
          <w:rFonts w:ascii="Symbol" w:eastAsia="Symbol" w:hAnsi="Symbol" w:cs="Symbol"/>
        </w:rPr>
        <w:t></w:t>
      </w:r>
      <w:r>
        <w:t xml:space="preserve">     Più file   </w:t>
      </w:r>
    </w:p>
    <w:p w:rsidR="00000000" w:rsidRDefault="00D73D49">
      <w:pPr>
        <w:jc w:val="both"/>
      </w:pPr>
    </w:p>
    <w:p w:rsidR="00000000" w:rsidRDefault="00D73D49">
      <w:pPr>
        <w:numPr>
          <w:ilvl w:val="0"/>
          <w:numId w:val="7"/>
        </w:numPr>
        <w:jc w:val="both"/>
      </w:pPr>
      <w:r>
        <w:t>Tenendo conto degli abitanti equivalenti afferenti alla vasca Imhoff e del dimensionamento della condotta disperdente per abitante equivalente, lo sviluppo totale della condotta disperdente è:</w:t>
      </w:r>
    </w:p>
    <w:p w:rsidR="00000000" w:rsidRDefault="00D73D49">
      <w:pPr>
        <w:jc w:val="both"/>
      </w:pPr>
    </w:p>
    <w:p w:rsidR="00000000" w:rsidRDefault="00B370E9">
      <w:pPr>
        <w:ind w:left="360"/>
        <w:jc w:val="both"/>
        <w:rPr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19685</wp:posOffset>
                </wp:positionV>
                <wp:extent cx="0" cy="548640"/>
                <wp:effectExtent l="0" t="0" r="0" b="0"/>
                <wp:wrapNone/>
                <wp:docPr id="2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1.55pt" to="22.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MJmg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19685</wp:posOffset>
                </wp:positionV>
                <wp:extent cx="5394960" cy="0"/>
                <wp:effectExtent l="0" t="0" r="0" b="0"/>
                <wp:wrapNone/>
                <wp:docPr id="2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1.55pt" to="447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19685</wp:posOffset>
                </wp:positionV>
                <wp:extent cx="0" cy="548640"/>
                <wp:effectExtent l="0" t="0" r="0" b="0"/>
                <wp:wrapNone/>
                <wp:docPr id="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3pt,1.55pt" to="447.3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19685</wp:posOffset>
                </wp:positionV>
                <wp:extent cx="0" cy="548640"/>
                <wp:effectExtent l="0" t="0" r="0" b="0"/>
                <wp:wrapNone/>
                <wp:docPr id="2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1.55pt" to="116.1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19685</wp:posOffset>
                </wp:positionV>
                <wp:extent cx="0" cy="548640"/>
                <wp:effectExtent l="0" t="0" r="0" b="0"/>
                <wp:wrapNone/>
                <wp:docPr id="2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7pt,1.55pt" to="245.7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19685</wp:posOffset>
                </wp:positionV>
                <wp:extent cx="0" cy="548640"/>
                <wp:effectExtent l="0" t="0" r="0" b="0"/>
                <wp:wrapNone/>
                <wp:docPr id="2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1.55pt" to="360.9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jc w:val="both"/>
      </w:pPr>
      <w:r>
        <w:t xml:space="preserve">                   </w:t>
      </w:r>
      <w:r>
        <w:rPr>
          <w:sz w:val="18"/>
        </w:rPr>
        <w:t xml:space="preserve">N° abitanti                           Metri per abitante                        Totale teorico metri               Totale reale metri    </w:t>
      </w:r>
    </w:p>
    <w:p w:rsidR="00000000" w:rsidRDefault="00B370E9">
      <w:pPr>
        <w:jc w:val="both"/>
        <w:rPr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16510</wp:posOffset>
                </wp:positionV>
                <wp:extent cx="5394960" cy="0"/>
                <wp:effectExtent l="0" t="0" r="0" b="0"/>
                <wp:wrapNone/>
                <wp:docPr id="1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1.3pt" to="447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jc w:val="both"/>
      </w:pPr>
      <w:r>
        <w:rPr>
          <w:sz w:val="18"/>
        </w:rPr>
        <w:t xml:space="preserve">                        </w:t>
      </w:r>
      <w:r>
        <w:rPr>
          <w:sz w:val="18"/>
        </w:rPr>
        <w:t xml:space="preserve">.............                                   ...............          </w:t>
      </w:r>
      <w:r>
        <w:rPr>
          <w:sz w:val="18"/>
        </w:rPr>
        <w:t xml:space="preserve">                              ...............                              ..............</w:t>
      </w:r>
    </w:p>
    <w:p w:rsidR="00000000" w:rsidRDefault="00B370E9">
      <w:pPr>
        <w:jc w:val="both"/>
        <w:rPr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5394960" cy="0"/>
                <wp:effectExtent l="0" t="0" r="0" b="0"/>
                <wp:wrapNone/>
                <wp:docPr id="1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44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" strokeweight=".26mm">
                <v:stroke joinstyle="miter" endcap="square"/>
              </v:line>
            </w:pict>
          </mc:Fallback>
        </mc:AlternateContent>
      </w:r>
    </w:p>
    <w:p w:rsidR="00000000" w:rsidRDefault="00D73D49">
      <w:pPr>
        <w:numPr>
          <w:ilvl w:val="0"/>
          <w:numId w:val="20"/>
        </w:numPr>
        <w:jc w:val="both"/>
      </w:pPr>
      <w:r>
        <w:t>Il sistema risulta pertanto sovradimensionato di circa il ........... % rispetto agli abitanti equivalenti calcolati.</w:t>
      </w:r>
    </w:p>
    <w:p w:rsidR="00000000" w:rsidRDefault="00D73D49">
      <w:pPr>
        <w:jc w:val="both"/>
      </w:pPr>
      <w:r>
        <w:t xml:space="preserve">                                              </w:t>
      </w:r>
      <w:r>
        <w:t xml:space="preserve">                                                              </w:t>
      </w:r>
    </w:p>
    <w:p w:rsidR="00000000" w:rsidRDefault="00D73D49">
      <w:pPr>
        <w:tabs>
          <w:tab w:val="left" w:pos="927"/>
        </w:tabs>
        <w:spacing w:line="360" w:lineRule="auto"/>
        <w:ind w:right="-2"/>
        <w:jc w:val="both"/>
      </w:pPr>
      <w:r>
        <w:rPr>
          <w:sz w:val="18"/>
        </w:rPr>
        <w:t xml:space="preserve">                                                                                                                                           </w:t>
      </w:r>
      <w:r>
        <w:rPr>
          <w:b/>
        </w:rPr>
        <w:t>Il Tecnico abilitato</w:t>
      </w:r>
    </w:p>
    <w:p w:rsidR="00000000" w:rsidRDefault="00D73D49">
      <w:pPr>
        <w:tabs>
          <w:tab w:val="left" w:pos="927"/>
        </w:tabs>
        <w:spacing w:line="360" w:lineRule="auto"/>
        <w:ind w:right="-2"/>
        <w:jc w:val="both"/>
        <w:rPr>
          <w:b/>
        </w:rPr>
      </w:pPr>
    </w:p>
    <w:p w:rsidR="00000000" w:rsidRDefault="00D73D49">
      <w:pPr>
        <w:tabs>
          <w:tab w:val="left" w:pos="927"/>
        </w:tabs>
        <w:ind w:left="567" w:hanging="567"/>
        <w:jc w:val="both"/>
        <w:rPr>
          <w:b/>
          <w:sz w:val="18"/>
        </w:rPr>
      </w:pPr>
    </w:p>
    <w:p w:rsidR="00000000" w:rsidRDefault="00D73D49">
      <w:pPr>
        <w:tabs>
          <w:tab w:val="left" w:pos="927"/>
        </w:tabs>
        <w:ind w:left="567" w:hanging="567"/>
        <w:jc w:val="both"/>
        <w:rPr>
          <w:b/>
          <w:sz w:val="18"/>
        </w:rPr>
      </w:pPr>
    </w:p>
    <w:p w:rsidR="00000000" w:rsidRDefault="00D73D4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7"/>
        </w:tabs>
        <w:ind w:left="567" w:hanging="567"/>
        <w:jc w:val="both"/>
      </w:pPr>
      <w:r>
        <w:rPr>
          <w:b/>
          <w:sz w:val="18"/>
          <w:u w:val="single"/>
        </w:rPr>
        <w:t>Nota 3</w:t>
      </w:r>
      <w:r>
        <w:rPr>
          <w:b/>
          <w:sz w:val="18"/>
        </w:rPr>
        <w:t xml:space="preserve">: </w:t>
      </w:r>
      <w:r>
        <w:rPr>
          <w:sz w:val="18"/>
        </w:rPr>
        <w:t>Si ricorda che i dimen</w:t>
      </w:r>
      <w:r>
        <w:rPr>
          <w:sz w:val="18"/>
        </w:rPr>
        <w:t xml:space="preserve">sionamenti qui riportati sono considerati da autorevoli fonti non cautelativi  e ciò deve essere valutato      attentamente in sede progettuale dal tecnico incaricato; si </w:t>
      </w:r>
      <w:r>
        <w:rPr>
          <w:sz w:val="18"/>
          <w:u w:val="single"/>
        </w:rPr>
        <w:t>consiglia</w:t>
      </w:r>
      <w:r>
        <w:rPr>
          <w:sz w:val="18"/>
        </w:rPr>
        <w:t xml:space="preserve"> comunque un dimensionamento precauzionale non inferiore ai 3 m. / abitante </w:t>
      </w:r>
      <w:r>
        <w:rPr>
          <w:sz w:val="18"/>
        </w:rPr>
        <w:t>– equivalente.</w:t>
      </w:r>
    </w:p>
    <w:p w:rsidR="00000000" w:rsidRDefault="00D73D49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27"/>
        </w:tabs>
        <w:ind w:left="567" w:hanging="567"/>
        <w:jc w:val="both"/>
      </w:pPr>
      <w:r>
        <w:rPr>
          <w:b/>
        </w:rPr>
        <w:lastRenderedPageBreak/>
        <w:t>ALLEGATO C/2                                          DISPERSIONE NEL TERRENO MEDIANTE POZZI ASSORBENTI</w:t>
      </w:r>
    </w:p>
    <w:p w:rsidR="00000000" w:rsidRDefault="00D73D49">
      <w:pPr>
        <w:tabs>
          <w:tab w:val="left" w:pos="927"/>
        </w:tabs>
        <w:ind w:left="567" w:hanging="567"/>
        <w:jc w:val="both"/>
        <w:rPr>
          <w:b/>
        </w:rPr>
      </w:pPr>
    </w:p>
    <w:p w:rsidR="00000000" w:rsidRDefault="00D73D49">
      <w:pPr>
        <w:jc w:val="both"/>
        <w:rPr>
          <w:b/>
        </w:rPr>
      </w:pPr>
    </w:p>
    <w:p w:rsidR="00000000" w:rsidRDefault="00D73D49">
      <w:pPr>
        <w:jc w:val="both"/>
        <w:rPr>
          <w:b/>
        </w:rPr>
      </w:pPr>
    </w:p>
    <w:p w:rsidR="00000000" w:rsidRDefault="00D73D49">
      <w:pPr>
        <w:numPr>
          <w:ilvl w:val="0"/>
          <w:numId w:val="39"/>
        </w:numPr>
        <w:spacing w:line="360" w:lineRule="auto"/>
        <w:jc w:val="both"/>
      </w:pPr>
      <w:r>
        <w:t xml:space="preserve">Non è possibile confluire i reflui in fognatura in quanto: </w:t>
      </w:r>
    </w:p>
    <w:p w:rsidR="00000000" w:rsidRDefault="00D73D49">
      <w:pPr>
        <w:spacing w:line="360" w:lineRule="auto"/>
        <w:ind w:left="360"/>
        <w:jc w:val="both"/>
      </w:pPr>
      <w:r>
        <w:t>..........................................................................</w:t>
      </w:r>
      <w:r>
        <w:t>...............................................................................................................</w:t>
      </w:r>
    </w:p>
    <w:p w:rsidR="00000000" w:rsidRDefault="00D73D49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</w:t>
      </w:r>
      <w:r>
        <w:t>.........................................</w:t>
      </w:r>
    </w:p>
    <w:p w:rsidR="00000000" w:rsidRDefault="00D73D49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000000" w:rsidRDefault="00D73D49">
      <w:pPr>
        <w:spacing w:line="360" w:lineRule="auto"/>
        <w:ind w:left="360"/>
        <w:jc w:val="both"/>
      </w:pPr>
      <w:r>
        <w:t>............................</w:t>
      </w:r>
      <w:r>
        <w:t>.............................................................................................................................................................</w:t>
      </w:r>
    </w:p>
    <w:p w:rsidR="00000000" w:rsidRDefault="00D73D49">
      <w:pPr>
        <w:numPr>
          <w:ilvl w:val="0"/>
          <w:numId w:val="8"/>
        </w:numPr>
        <w:spacing w:line="360" w:lineRule="auto"/>
        <w:jc w:val="both"/>
      </w:pPr>
      <w:r>
        <w:t xml:space="preserve">Non è possibile confluire i reflui in corso d’acqua superficiale in quanto: </w:t>
      </w:r>
    </w:p>
    <w:p w:rsidR="00000000" w:rsidRDefault="00D73D49">
      <w:pPr>
        <w:spacing w:line="360" w:lineRule="auto"/>
        <w:ind w:left="360"/>
        <w:jc w:val="both"/>
      </w:pPr>
      <w:r>
        <w:t>.....................</w:t>
      </w:r>
      <w:r>
        <w:t>....................................................................................................................................................................</w:t>
      </w:r>
    </w:p>
    <w:p w:rsidR="00000000" w:rsidRDefault="00D73D49">
      <w:pPr>
        <w:spacing w:line="360" w:lineRule="auto"/>
        <w:ind w:left="360"/>
        <w:jc w:val="both"/>
      </w:pPr>
      <w:r>
        <w:t>...........................................................................................</w:t>
      </w:r>
      <w:r>
        <w:t>..............................................................................................</w:t>
      </w:r>
    </w:p>
    <w:p w:rsidR="00000000" w:rsidRDefault="00D73D49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.................................................................................................................................................................</w:t>
      </w:r>
      <w:r>
        <w:t>........................</w:t>
      </w:r>
    </w:p>
    <w:p w:rsidR="00000000" w:rsidRDefault="00D73D49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000000" w:rsidRDefault="00D73D49">
      <w:pPr>
        <w:numPr>
          <w:ilvl w:val="0"/>
          <w:numId w:val="33"/>
        </w:numPr>
        <w:spacing w:line="360" w:lineRule="auto"/>
        <w:jc w:val="both"/>
      </w:pPr>
      <w:r>
        <w:t xml:space="preserve">Non è possibile conferire i reflui sul suolo </w:t>
      </w:r>
      <w:r>
        <w:t xml:space="preserve">tramite condotta disperdente (sub – irrigazione) in quanto:  </w:t>
      </w:r>
    </w:p>
    <w:p w:rsidR="00000000" w:rsidRDefault="00D73D49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000000" w:rsidRDefault="00D73D49">
      <w:pPr>
        <w:spacing w:line="360" w:lineRule="auto"/>
        <w:ind w:left="360"/>
        <w:jc w:val="both"/>
      </w:pPr>
      <w:r>
        <w:t>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</w:t>
      </w:r>
    </w:p>
    <w:p w:rsidR="00000000" w:rsidRDefault="00D73D49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.....................................................................................................................................................</w:t>
      </w:r>
      <w:r>
        <w:t>....................................</w:t>
      </w:r>
    </w:p>
    <w:p w:rsidR="00000000" w:rsidRDefault="00D73D49">
      <w:pPr>
        <w:jc w:val="both"/>
        <w:rPr>
          <w:b/>
        </w:rPr>
      </w:pPr>
    </w:p>
    <w:p w:rsidR="00000000" w:rsidRDefault="00D73D49">
      <w:pPr>
        <w:jc w:val="both"/>
        <w:rPr>
          <w:b/>
        </w:rPr>
      </w:pPr>
    </w:p>
    <w:p w:rsidR="00000000" w:rsidRDefault="00D73D49">
      <w:pPr>
        <w:jc w:val="both"/>
      </w:pPr>
      <w:r>
        <w:rPr>
          <w:b/>
          <w:u w:val="single"/>
        </w:rPr>
        <w:t>Ubicazione</w:t>
      </w:r>
      <w:r>
        <w:rPr>
          <w:b/>
        </w:rPr>
        <w:t>:</w:t>
      </w:r>
    </w:p>
    <w:p w:rsidR="00000000" w:rsidRDefault="00D73D49">
      <w:pPr>
        <w:jc w:val="both"/>
        <w:rPr>
          <w:b/>
        </w:rPr>
      </w:pPr>
    </w:p>
    <w:p w:rsidR="00000000" w:rsidRDefault="00D73D49">
      <w:pPr>
        <w:numPr>
          <w:ilvl w:val="0"/>
          <w:numId w:val="30"/>
        </w:numPr>
        <w:jc w:val="both"/>
      </w:pPr>
      <w:r>
        <w:t>Il pozzo assorbente è lontano dai fabbricati, aie, aree pavimentate e sistemazioni che ostacolino il passaggio dell’aria nel terreno.</w:t>
      </w:r>
    </w:p>
    <w:p w:rsidR="00000000" w:rsidRDefault="00D73D49">
      <w:pPr>
        <w:numPr>
          <w:ilvl w:val="0"/>
          <w:numId w:val="30"/>
        </w:numPr>
        <w:jc w:val="both"/>
      </w:pPr>
      <w:r>
        <w:t>La distanza di qualunque condotta, serbatoio, od altra opera destinata</w:t>
      </w:r>
      <w:r>
        <w:t xml:space="preserve"> al servizio potabile è almeno di 50 metri; dista almeno 200 metri dai punti di captazione d’acque di cui al DPR n° 236 del 24/05/1988; dista almeno 2 metri dai confini (art. 889 del Codice Civile);</w:t>
      </w:r>
    </w:p>
    <w:p w:rsidR="00000000" w:rsidRDefault="00D73D49">
      <w:pPr>
        <w:numPr>
          <w:ilvl w:val="0"/>
          <w:numId w:val="30"/>
        </w:numPr>
        <w:jc w:val="both"/>
      </w:pPr>
      <w:r>
        <w:t>Da verifiche eseguite in loco si è accertato un profilo d</w:t>
      </w:r>
      <w:r>
        <w:t>i suolo per uno spessore di m. ............. all’interno del quale è collocato il sistema di dispersione mediante pozzo assorbente;</w:t>
      </w:r>
    </w:p>
    <w:p w:rsidR="00000000" w:rsidRDefault="00D73D49">
      <w:pPr>
        <w:jc w:val="both"/>
      </w:pPr>
    </w:p>
    <w:p w:rsidR="00000000" w:rsidRDefault="00D73D49">
      <w:pPr>
        <w:jc w:val="both"/>
      </w:pPr>
      <w:r>
        <w:t xml:space="preserve">                                                                                       </w:t>
      </w:r>
      <w:r>
        <w:rPr>
          <w:rFonts w:ascii="Symbol" w:eastAsia="Symbol" w:hAnsi="Symbol" w:cs="Symbol"/>
        </w:rPr>
        <w:t></w:t>
      </w:r>
      <w:r>
        <w:t xml:space="preserve">   </w:t>
      </w:r>
      <w:r>
        <w:rPr>
          <w:u w:val="single"/>
        </w:rPr>
        <w:t>Si allega relazione geologica</w:t>
      </w:r>
      <w:r>
        <w:t xml:space="preserve">   </w:t>
      </w:r>
      <w:r>
        <w:rPr>
          <w:b/>
          <w:sz w:val="18"/>
        </w:rPr>
        <w:t>(</w:t>
      </w:r>
      <w:r>
        <w:rPr>
          <w:b/>
          <w:sz w:val="18"/>
          <w:u w:val="single"/>
        </w:rPr>
        <w:t>nota 4</w:t>
      </w:r>
      <w:r>
        <w:rPr>
          <w:b/>
          <w:sz w:val="18"/>
        </w:rPr>
        <w:t>)</w:t>
      </w:r>
    </w:p>
    <w:p w:rsidR="00000000" w:rsidRDefault="00D73D49">
      <w:pPr>
        <w:jc w:val="both"/>
      </w:pPr>
    </w:p>
    <w:p w:rsidR="00000000" w:rsidRDefault="00D73D49">
      <w:pPr>
        <w:numPr>
          <w:ilvl w:val="0"/>
          <w:numId w:val="34"/>
        </w:numPr>
        <w:jc w:val="both"/>
      </w:pPr>
      <w:r>
        <w:t>La differenza di quota tra il fondo del pozzo ed il massimo livello della falda è non inferiore a 2 metri;</w:t>
      </w:r>
    </w:p>
    <w:p w:rsidR="00000000" w:rsidRDefault="00D73D49">
      <w:pPr>
        <w:jc w:val="both"/>
      </w:pPr>
    </w:p>
    <w:p w:rsidR="00000000" w:rsidRDefault="00D73D49">
      <w:pPr>
        <w:jc w:val="both"/>
      </w:pPr>
    </w:p>
    <w:p w:rsidR="00000000" w:rsidRDefault="00D73D49">
      <w:pPr>
        <w:jc w:val="both"/>
      </w:pPr>
      <w:r>
        <w:rPr>
          <w:b/>
          <w:u w:val="single"/>
        </w:rPr>
        <w:t>Costruzione e dimensionamento</w:t>
      </w:r>
      <w:r>
        <w:rPr>
          <w:b/>
        </w:rPr>
        <w:t>:</w:t>
      </w:r>
    </w:p>
    <w:p w:rsidR="00000000" w:rsidRDefault="00D73D49">
      <w:pPr>
        <w:jc w:val="both"/>
        <w:rPr>
          <w:b/>
        </w:rPr>
      </w:pPr>
    </w:p>
    <w:p w:rsidR="00000000" w:rsidRDefault="00D73D49">
      <w:pPr>
        <w:numPr>
          <w:ilvl w:val="0"/>
          <w:numId w:val="38"/>
        </w:numPr>
        <w:jc w:val="both"/>
      </w:pPr>
      <w:r>
        <w:t>Il liquame proveniente dalla chiarificazione, tramite condotta tenuta, perviene al pozzo di forma cilindr</w:t>
      </w:r>
      <w:r>
        <w:t>ica, con diametro interno di almeno un metro, privo di platea, in:</w:t>
      </w:r>
    </w:p>
    <w:p w:rsidR="00000000" w:rsidRDefault="00D73D49">
      <w:pPr>
        <w:jc w:val="both"/>
      </w:pPr>
      <w:r>
        <w:t xml:space="preserve">                </w:t>
      </w:r>
    </w:p>
    <w:p w:rsidR="00000000" w:rsidRDefault="00D73D49">
      <w:pPr>
        <w:jc w:val="both"/>
      </w:pPr>
      <w:r>
        <w:t xml:space="preserve">                  </w:t>
      </w:r>
      <w:r>
        <w:rPr>
          <w:rFonts w:ascii="Symbol" w:eastAsia="Symbol" w:hAnsi="Symbol" w:cs="Symbol"/>
        </w:rPr>
        <w:t></w:t>
      </w:r>
      <w:r>
        <w:t xml:space="preserve">     Muratura di pietrame                       </w:t>
      </w:r>
      <w:r>
        <w:rPr>
          <w:rFonts w:ascii="Symbol" w:eastAsia="Symbol" w:hAnsi="Symbol" w:cs="Symbol"/>
        </w:rPr>
        <w:t></w:t>
      </w:r>
      <w:r>
        <w:t xml:space="preserve">      Mattoni                         </w:t>
      </w:r>
      <w:r>
        <w:rPr>
          <w:rFonts w:ascii="Symbol" w:eastAsia="Symbol" w:hAnsi="Symbol" w:cs="Symbol"/>
        </w:rPr>
        <w:t></w:t>
      </w:r>
      <w:r>
        <w:t xml:space="preserve">      Calcestruzzo   </w:t>
      </w:r>
    </w:p>
    <w:p w:rsidR="00000000" w:rsidRDefault="00D73D49">
      <w:pPr>
        <w:jc w:val="both"/>
      </w:pPr>
    </w:p>
    <w:p w:rsidR="00000000" w:rsidRDefault="00D73D49">
      <w:pPr>
        <w:numPr>
          <w:ilvl w:val="0"/>
          <w:numId w:val="27"/>
        </w:numPr>
        <w:jc w:val="both"/>
      </w:pPr>
      <w:r>
        <w:t>Nella parte inferiore che attraversa il te</w:t>
      </w:r>
      <w:r>
        <w:t>rreno permeabile sono praticate feritoie nelle pareti;</w:t>
      </w:r>
    </w:p>
    <w:p w:rsidR="00000000" w:rsidRDefault="00D73D49">
      <w:pPr>
        <w:jc w:val="both"/>
      </w:pPr>
    </w:p>
    <w:p w:rsidR="00000000" w:rsidRDefault="00D73D49">
      <w:pPr>
        <w:numPr>
          <w:ilvl w:val="0"/>
          <w:numId w:val="27"/>
        </w:numPr>
        <w:jc w:val="both"/>
      </w:pPr>
      <w:r>
        <w:t>Al fondo, in sostituzione della platea, è posto uno strato di pietrame e pietrisco per uno spessore di circa mezzo metro;</w:t>
      </w:r>
    </w:p>
    <w:p w:rsidR="00000000" w:rsidRDefault="00D73D49">
      <w:pPr>
        <w:jc w:val="both"/>
      </w:pPr>
    </w:p>
    <w:p w:rsidR="00000000" w:rsidRDefault="00D73D49">
      <w:pPr>
        <w:jc w:val="both"/>
      </w:pPr>
    </w:p>
    <w:p w:rsidR="00000000" w:rsidRDefault="00D73D49">
      <w:pPr>
        <w:jc w:val="both"/>
      </w:pPr>
    </w:p>
    <w:p w:rsidR="00000000" w:rsidRDefault="00D73D4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9" w:hanging="709"/>
        <w:jc w:val="both"/>
      </w:pPr>
      <w:r>
        <w:rPr>
          <w:b/>
          <w:sz w:val="18"/>
          <w:u w:val="single"/>
        </w:rPr>
        <w:t>Nota 4</w:t>
      </w:r>
      <w:r>
        <w:rPr>
          <w:b/>
          <w:sz w:val="18"/>
        </w:rPr>
        <w:t xml:space="preserve">: </w:t>
      </w:r>
      <w:r>
        <w:rPr>
          <w:sz w:val="18"/>
        </w:rPr>
        <w:t>Per quanto riguarda le definizioni di suolo e sottosuolo si riporta</w:t>
      </w:r>
      <w:r>
        <w:rPr>
          <w:sz w:val="18"/>
        </w:rPr>
        <w:t xml:space="preserve">no le definizioni di cui al  P.R.R.A. (Supplemento al BUR n° 66 1998) TITOLO 1 </w:t>
      </w:r>
      <w:r>
        <w:rPr>
          <w:i/>
          <w:sz w:val="18"/>
        </w:rPr>
        <w:t xml:space="preserve">Definizioni </w:t>
      </w:r>
      <w:r>
        <w:rPr>
          <w:sz w:val="18"/>
        </w:rPr>
        <w:t xml:space="preserve"> :</w:t>
      </w:r>
      <w:r>
        <w:rPr>
          <w:i/>
          <w:sz w:val="18"/>
        </w:rPr>
        <w:t xml:space="preserve"> </w:t>
      </w:r>
      <w:r>
        <w:rPr>
          <w:sz w:val="18"/>
        </w:rPr>
        <w:t xml:space="preserve"> art. 5 lettere  </w:t>
      </w:r>
      <w:r>
        <w:rPr>
          <w:b/>
          <w:sz w:val="18"/>
        </w:rPr>
        <w:t xml:space="preserve">g)   h) </w:t>
      </w:r>
    </w:p>
    <w:p w:rsidR="00000000" w:rsidRDefault="00D73D49">
      <w:pPr>
        <w:ind w:left="709" w:hanging="709"/>
        <w:jc w:val="both"/>
      </w:pPr>
      <w:r>
        <w:rPr>
          <w:b/>
          <w:sz w:val="18"/>
        </w:rPr>
        <w:tab/>
        <w:t>g) -</w:t>
      </w:r>
      <w:r>
        <w:rPr>
          <w:sz w:val="18"/>
        </w:rPr>
        <w:t xml:space="preserve"> </w:t>
      </w:r>
      <w:r>
        <w:rPr>
          <w:b/>
          <w:sz w:val="18"/>
        </w:rPr>
        <w:t>Scarico sul suolo e sugli strati superficiali del suolo:</w:t>
      </w:r>
    </w:p>
    <w:p w:rsidR="00000000" w:rsidRDefault="00D73D49">
      <w:pPr>
        <w:pStyle w:val="Rientrocorpodeltesto31"/>
      </w:pPr>
      <w:r>
        <w:tab/>
        <w:t xml:space="preserve">recapito di reflui nello strato superficiale di terreno ove hanno luogo </w:t>
      </w:r>
      <w:r>
        <w:t>fenomeni biochimici utili alla auto depurazione, nonché sulle incisioni fluviali torrentizie e del terreno, anche se sedi occasionali di deflussi idrici superficiali;</w:t>
      </w:r>
    </w:p>
    <w:p w:rsidR="00000000" w:rsidRDefault="00D73D49">
      <w:pPr>
        <w:ind w:left="709" w:hanging="709"/>
        <w:jc w:val="both"/>
      </w:pPr>
      <w:r>
        <w:rPr>
          <w:sz w:val="18"/>
        </w:rPr>
        <w:tab/>
      </w:r>
      <w:r>
        <w:rPr>
          <w:b/>
          <w:sz w:val="18"/>
        </w:rPr>
        <w:t>h) - Scarico nel sottosuolo e nelle falde acquifere sotterranee:</w:t>
      </w:r>
    </w:p>
    <w:p w:rsidR="00000000" w:rsidRDefault="00D73D49">
      <w:pPr>
        <w:pStyle w:val="Rientrocorpodeltesto31"/>
      </w:pPr>
      <w:r>
        <w:tab/>
        <w:t>recapito di reflui med</w:t>
      </w:r>
      <w:r>
        <w:t>iante apposito manufatto che interessi direttamente i depositi alluvionali sede dei corpi idrici sotterranei (acquiferi freatico e artesiani), nonché le formazioni rocciose al di sotto della copertura vegetale.</w:t>
      </w:r>
    </w:p>
    <w:p w:rsidR="00000000" w:rsidRDefault="00D73D49">
      <w:pPr>
        <w:pStyle w:val="Rientrocorpodeltesto31"/>
        <w:numPr>
          <w:ilvl w:val="0"/>
          <w:numId w:val="10"/>
        </w:numPr>
      </w:pPr>
      <w:r>
        <w:rPr>
          <w:sz w:val="20"/>
        </w:rPr>
        <w:lastRenderedPageBreak/>
        <w:t>Uno strato di pietrisco è sistemato ad anello</w:t>
      </w:r>
      <w:r>
        <w:rPr>
          <w:sz w:val="20"/>
        </w:rPr>
        <w:t xml:space="preserve"> esternamente intorno alla parte di parete con feritoie per uno spessore orizzontale di circa mezzo metro;</w:t>
      </w:r>
    </w:p>
    <w:p w:rsidR="00000000" w:rsidRDefault="00D73D49">
      <w:pPr>
        <w:pStyle w:val="Rientrocorpodeltesto31"/>
        <w:numPr>
          <w:ilvl w:val="0"/>
          <w:numId w:val="10"/>
        </w:numPr>
      </w:pPr>
      <w:r>
        <w:rPr>
          <w:sz w:val="20"/>
        </w:rPr>
        <w:t>La copertura del pozzo è effettuata a profondità non inferiore a 2/3 di metro, e sulla copertura si applica un pozzetto d’accesso con chiusini; sopra</w:t>
      </w:r>
      <w:r>
        <w:rPr>
          <w:sz w:val="20"/>
        </w:rPr>
        <w:t xml:space="preserve"> la copertura del pozzo e del pietrisco che lo circonda si pone uno strato di terreno ordinario.</w:t>
      </w:r>
    </w:p>
    <w:p w:rsidR="00000000" w:rsidRDefault="00D73D49">
      <w:pPr>
        <w:pStyle w:val="Rientrocorpodeltesto31"/>
        <w:numPr>
          <w:ilvl w:val="0"/>
          <w:numId w:val="10"/>
        </w:numPr>
      </w:pPr>
      <w:r>
        <w:rPr>
          <w:sz w:val="20"/>
        </w:rPr>
        <w:t>Sono posti dei tubi d’areazione, penetranti dal piano di campagna almeno 1 metro nello strato di pietrisco.</w:t>
      </w:r>
    </w:p>
    <w:p w:rsidR="00000000" w:rsidRDefault="00D73D49">
      <w:pPr>
        <w:pStyle w:val="Rientrocorpodeltesto31"/>
        <w:ind w:left="0" w:firstLine="0"/>
        <w:rPr>
          <w:sz w:val="20"/>
        </w:rPr>
      </w:pPr>
    </w:p>
    <w:p w:rsidR="00000000" w:rsidRDefault="00D73D49">
      <w:pPr>
        <w:pStyle w:val="Rientrocorpodeltesto31"/>
        <w:numPr>
          <w:ilvl w:val="0"/>
          <w:numId w:val="13"/>
        </w:numPr>
      </w:pPr>
      <w:r>
        <w:rPr>
          <w:sz w:val="20"/>
        </w:rPr>
        <w:t>lo sviluppo della parte perimetrale del pozzo è st</w:t>
      </w:r>
      <w:r>
        <w:rPr>
          <w:sz w:val="20"/>
        </w:rPr>
        <w:t>ato definito con prove di percolazione dalla quale è risultato il seguente dimensionamento: mq / abitante equivalente .............;</w:t>
      </w:r>
    </w:p>
    <w:p w:rsidR="00000000" w:rsidRDefault="00D73D49">
      <w:pPr>
        <w:pStyle w:val="Rientrocorpodeltesto31"/>
        <w:numPr>
          <w:ilvl w:val="0"/>
          <w:numId w:val="13"/>
        </w:numPr>
      </w:pPr>
      <w:r>
        <w:rPr>
          <w:sz w:val="20"/>
        </w:rPr>
        <w:t>il pozzo è stato dimensionato in funzione della natura del terreno, come mostrato dalla seguente tabella indicativa:</w:t>
      </w:r>
    </w:p>
    <w:p w:rsidR="00000000" w:rsidRDefault="00D73D49">
      <w:pPr>
        <w:pStyle w:val="Rientrocorpodeltesto31"/>
        <w:ind w:left="0" w:firstLine="0"/>
        <w:rPr>
          <w:sz w:val="20"/>
        </w:rPr>
      </w:pPr>
    </w:p>
    <w:p w:rsidR="00000000" w:rsidRDefault="00D73D49">
      <w:pPr>
        <w:pStyle w:val="Rientrocorpodeltesto3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0" w:firstLine="0"/>
      </w:pPr>
      <w:r>
        <w:rPr>
          <w:sz w:val="20"/>
        </w:rPr>
        <w:t xml:space="preserve">     </w:t>
      </w:r>
      <w:r>
        <w:rPr>
          <w:sz w:val="20"/>
        </w:rPr>
        <w:t xml:space="preserve">                                     </w:t>
      </w:r>
    </w:p>
    <w:p w:rsidR="00000000" w:rsidRDefault="00D73D49">
      <w:pPr>
        <w:pStyle w:val="Rientrocorpodeltesto3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0" w:firstLine="0"/>
      </w:pPr>
      <w:r>
        <w:rPr>
          <w:sz w:val="20"/>
        </w:rPr>
        <w:t xml:space="preserve">                                          </w:t>
      </w:r>
      <w:r>
        <w:rPr>
          <w:b/>
          <w:sz w:val="20"/>
        </w:rPr>
        <w:t xml:space="preserve">Tipo di terreno                                                  </w:t>
      </w:r>
      <w:r>
        <w:rPr>
          <w:b/>
          <w:sz w:val="20"/>
        </w:rPr>
        <w:tab/>
        <w:t xml:space="preserve">     Sviluppo parete </w:t>
      </w:r>
    </w:p>
    <w:p w:rsidR="00000000" w:rsidRDefault="00D73D49">
      <w:pPr>
        <w:pStyle w:val="Rientrocorpodeltesto3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0" w:firstLine="0"/>
      </w:pPr>
      <w:r>
        <w:rPr>
          <w:b/>
          <w:sz w:val="20"/>
        </w:rPr>
        <w:t xml:space="preserve">                                                                                        </w:t>
      </w:r>
      <w:r>
        <w:rPr>
          <w:b/>
          <w:sz w:val="20"/>
        </w:rPr>
        <w:t xml:space="preserve">                                 </w:t>
      </w:r>
      <w:r>
        <w:rPr>
          <w:b/>
          <w:sz w:val="20"/>
        </w:rPr>
        <w:tab/>
        <w:t xml:space="preserve">      perimetrale pozzo</w:t>
      </w:r>
    </w:p>
    <w:p w:rsidR="00000000" w:rsidRDefault="00D73D49">
      <w:pPr>
        <w:pStyle w:val="Rientrocorpodeltesto3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0" w:firstLine="0"/>
      </w:pPr>
      <w:r>
        <w:rPr>
          <w:b/>
          <w:sz w:val="20"/>
        </w:rPr>
        <w:tab/>
      </w:r>
    </w:p>
    <w:p w:rsidR="00000000" w:rsidRDefault="00D73D49">
      <w:pPr>
        <w:pStyle w:val="Rientrocorpodeltesto31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spacing w:line="360" w:lineRule="auto"/>
        <w:ind w:left="1065"/>
      </w:pPr>
      <w:r>
        <w:rPr>
          <w:rFonts w:ascii="Symbol" w:eastAsia="Symbol" w:hAnsi="Symbol" w:cs="Symbol"/>
          <w:sz w:val="20"/>
        </w:rPr>
        <w:t></w:t>
      </w:r>
      <w:r>
        <w:rPr>
          <w:sz w:val="20"/>
        </w:rPr>
        <w:tab/>
      </w:r>
      <w:r>
        <w:rPr>
          <w:sz w:val="20"/>
        </w:rPr>
        <w:tab/>
        <w:t>Sabbia grossa o pietrisco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mq 1,00 per abitante</w:t>
      </w:r>
    </w:p>
    <w:p w:rsidR="00000000" w:rsidRDefault="00D73D49">
      <w:pPr>
        <w:pStyle w:val="Rientrocorpodeltesto31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spacing w:line="360" w:lineRule="auto"/>
        <w:ind w:left="1065"/>
      </w:pPr>
      <w:r>
        <w:rPr>
          <w:rFonts w:ascii="Symbol" w:eastAsia="Symbol" w:hAnsi="Symbol" w:cs="Symbol"/>
          <w:sz w:val="20"/>
        </w:rPr>
        <w:t></w:t>
      </w:r>
      <w:r>
        <w:rPr>
          <w:sz w:val="20"/>
        </w:rPr>
        <w:tab/>
      </w:r>
      <w:r>
        <w:rPr>
          <w:sz w:val="20"/>
        </w:rPr>
        <w:tab/>
        <w:t>Sabbia fina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mq 1,50 per abitante</w:t>
      </w:r>
    </w:p>
    <w:p w:rsidR="00000000" w:rsidRDefault="00D73D49">
      <w:pPr>
        <w:pStyle w:val="Rientrocorpodeltesto31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spacing w:line="360" w:lineRule="auto"/>
        <w:ind w:left="1065"/>
      </w:pPr>
      <w:r>
        <w:rPr>
          <w:rFonts w:ascii="Symbol" w:eastAsia="Symbol" w:hAnsi="Symbol" w:cs="Symbol"/>
          <w:sz w:val="20"/>
        </w:rPr>
        <w:t></w:t>
      </w:r>
      <w:r>
        <w:rPr>
          <w:sz w:val="20"/>
        </w:rPr>
        <w:tab/>
      </w:r>
      <w:r>
        <w:rPr>
          <w:sz w:val="20"/>
        </w:rPr>
        <w:tab/>
        <w:t>Argilla sabbiosa o riporto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mq 2,20 per abitante</w:t>
      </w:r>
    </w:p>
    <w:p w:rsidR="00000000" w:rsidRDefault="00D73D49">
      <w:pPr>
        <w:pStyle w:val="Rientrocorpodeltesto31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spacing w:line="360" w:lineRule="auto"/>
        <w:ind w:left="1065"/>
      </w:pPr>
      <w:r>
        <w:rPr>
          <w:rFonts w:ascii="Symbol" w:eastAsia="Symbol" w:hAnsi="Symbol" w:cs="Symbol"/>
          <w:sz w:val="20"/>
        </w:rPr>
        <w:t></w:t>
      </w:r>
      <w:r>
        <w:rPr>
          <w:sz w:val="20"/>
        </w:rPr>
        <w:tab/>
      </w:r>
      <w:r>
        <w:rPr>
          <w:sz w:val="20"/>
        </w:rPr>
        <w:tab/>
        <w:t>Argilla con molta sabbia o p</w:t>
      </w:r>
      <w:r>
        <w:rPr>
          <w:sz w:val="20"/>
        </w:rPr>
        <w:t>ietrisco</w:t>
      </w:r>
      <w:r>
        <w:rPr>
          <w:sz w:val="20"/>
        </w:rPr>
        <w:tab/>
      </w:r>
      <w:r>
        <w:rPr>
          <w:sz w:val="20"/>
        </w:rPr>
        <w:tab/>
        <w:t xml:space="preserve">      mq 4,00 per abitante</w:t>
      </w:r>
    </w:p>
    <w:p w:rsidR="00000000" w:rsidRDefault="00D73D49">
      <w:pPr>
        <w:pStyle w:val="Rientrocorpodeltesto31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spacing w:line="360" w:lineRule="auto"/>
        <w:ind w:left="1065"/>
      </w:pPr>
      <w:r>
        <w:rPr>
          <w:rFonts w:ascii="Symbol" w:eastAsia="Symbol" w:hAnsi="Symbol" w:cs="Symbol"/>
          <w:sz w:val="20"/>
        </w:rPr>
        <w:t></w:t>
      </w:r>
      <w:r>
        <w:rPr>
          <w:sz w:val="20"/>
        </w:rPr>
        <w:tab/>
      </w:r>
      <w:r>
        <w:rPr>
          <w:sz w:val="20"/>
        </w:rPr>
        <w:tab/>
        <w:t>Argilla con poca sabbia o pietrisco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mq 8,00 per abitante</w:t>
      </w:r>
      <w:r>
        <w:rPr>
          <w:sz w:val="20"/>
        </w:rPr>
        <w:tab/>
      </w:r>
      <w:r>
        <w:rPr>
          <w:sz w:val="20"/>
        </w:rPr>
        <w:tab/>
      </w:r>
    </w:p>
    <w:p w:rsidR="00000000" w:rsidRDefault="00D73D49">
      <w:pPr>
        <w:pStyle w:val="Rientrocorpodeltesto31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spacing w:line="360" w:lineRule="auto"/>
        <w:ind w:left="1065"/>
      </w:pPr>
      <w:r>
        <w:rPr>
          <w:rFonts w:ascii="Symbol" w:eastAsia="Symbol" w:hAnsi="Symbol" w:cs="Symbol"/>
          <w:sz w:val="20"/>
        </w:rPr>
        <w:t></w:t>
      </w:r>
      <w:r>
        <w:rPr>
          <w:sz w:val="20"/>
        </w:rPr>
        <w:tab/>
      </w:r>
      <w:r>
        <w:rPr>
          <w:sz w:val="20"/>
        </w:rPr>
        <w:tab/>
        <w:t>Argilla compatta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non adatta</w:t>
      </w:r>
    </w:p>
    <w:p w:rsidR="00000000" w:rsidRDefault="00D73D49">
      <w:pPr>
        <w:spacing w:line="360" w:lineRule="auto"/>
        <w:ind w:left="1065" w:right="-2"/>
        <w:jc w:val="both"/>
        <w:rPr>
          <w:b/>
          <w:sz w:val="18"/>
        </w:rPr>
      </w:pPr>
    </w:p>
    <w:p w:rsidR="00000000" w:rsidRDefault="00D73D49">
      <w:pPr>
        <w:spacing w:line="360" w:lineRule="auto"/>
        <w:ind w:left="142" w:right="-2" w:hanging="142"/>
        <w:jc w:val="both"/>
      </w:pPr>
      <w:r>
        <w:rPr>
          <w:b/>
          <w:u w:val="single"/>
        </w:rPr>
        <w:t>Quindi:</w:t>
      </w:r>
    </w:p>
    <w:p w:rsidR="00000000" w:rsidRDefault="00B370E9">
      <w:pPr>
        <w:spacing w:line="360" w:lineRule="auto"/>
        <w:ind w:right="-2"/>
        <w:jc w:val="both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51435</wp:posOffset>
                </wp:positionV>
                <wp:extent cx="5394960" cy="0"/>
                <wp:effectExtent l="0" t="0" r="0" b="0"/>
                <wp:wrapNone/>
                <wp:docPr id="1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4.05pt" to="461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51435</wp:posOffset>
                </wp:positionV>
                <wp:extent cx="0" cy="731520"/>
                <wp:effectExtent l="0" t="0" r="0" b="0"/>
                <wp:wrapNone/>
                <wp:docPr id="1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4.05pt" to="36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51435</wp:posOffset>
                </wp:positionV>
                <wp:extent cx="0" cy="731520"/>
                <wp:effectExtent l="0" t="0" r="0" b="0"/>
                <wp:wrapNone/>
                <wp:docPr id="1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7pt,4.05pt" to="461.7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51435</wp:posOffset>
                </wp:positionV>
                <wp:extent cx="0" cy="731520"/>
                <wp:effectExtent l="0" t="0" r="0" b="0"/>
                <wp:wrapNone/>
                <wp:docPr id="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pt,4.05pt" to="123.3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51435</wp:posOffset>
                </wp:positionV>
                <wp:extent cx="0" cy="731520"/>
                <wp:effectExtent l="0" t="0" r="0" b="0"/>
                <wp:wrapNone/>
                <wp:docPr id="1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4.05pt" to="238.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51435</wp:posOffset>
                </wp:positionV>
                <wp:extent cx="0" cy="731520"/>
                <wp:effectExtent l="0" t="0" r="0" b="0"/>
                <wp:wrapNone/>
                <wp:docPr id="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pt,4.05pt" to="368.1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D73D49">
        <w:cr/>
      </w:r>
      <w:r w:rsidR="00D73D49">
        <w:t xml:space="preserve"> </w:t>
      </w:r>
      <w:r w:rsidR="00D73D49">
        <w:rPr>
          <w:b/>
          <w:sz w:val="18"/>
        </w:rPr>
        <w:t xml:space="preserve">                         </w:t>
      </w:r>
      <w:r w:rsidR="00D73D49">
        <w:t xml:space="preserve">N° abitanti                   mq per abitante                     </w:t>
      </w:r>
      <w:r w:rsidR="00D73D49">
        <w:t xml:space="preserve">   totale </w:t>
      </w:r>
      <w:r w:rsidR="00D73D49">
        <w:rPr>
          <w:u w:val="single"/>
        </w:rPr>
        <w:t>teorico</w:t>
      </w:r>
      <w:r w:rsidR="00D73D49">
        <w:t xml:space="preserve"> mq                   totale </w:t>
      </w:r>
      <w:r w:rsidR="00D73D49">
        <w:rPr>
          <w:u w:val="single"/>
        </w:rPr>
        <w:t>reale</w:t>
      </w:r>
      <w:r w:rsidR="00D73D49">
        <w:t xml:space="preserve"> mq</w:t>
      </w:r>
      <w:r w:rsidR="00D73D49">
        <w:rPr>
          <w:b/>
          <w:sz w:val="18"/>
        </w:rPr>
        <w:t xml:space="preserve">                                            </w:t>
      </w:r>
    </w:p>
    <w:p w:rsidR="00000000" w:rsidRDefault="00B370E9">
      <w:pPr>
        <w:spacing w:line="360" w:lineRule="auto"/>
        <w:ind w:right="-2"/>
        <w:jc w:val="both"/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1270</wp:posOffset>
                </wp:positionV>
                <wp:extent cx="5394960" cy="0"/>
                <wp:effectExtent l="0" t="0" r="0" b="0"/>
                <wp:wrapNone/>
                <wp:docPr id="1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.1pt" to="461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ZBmAIAAHk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" strokeweight=".26mm">
                <v:stroke joinstyle="miter" endcap="square"/>
              </v:line>
            </w:pict>
          </mc:Fallback>
        </mc:AlternateContent>
      </w:r>
      <w:r w:rsidR="00D73D49">
        <w:rPr>
          <w:b/>
          <w:sz w:val="18"/>
        </w:rPr>
        <w:t xml:space="preserve">                </w:t>
      </w:r>
    </w:p>
    <w:p w:rsidR="00000000" w:rsidRDefault="00B370E9">
      <w:pPr>
        <w:spacing w:line="360" w:lineRule="auto"/>
        <w:ind w:right="-2" w:firstLine="142"/>
        <w:jc w:val="both"/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169545</wp:posOffset>
                </wp:positionV>
                <wp:extent cx="5394960" cy="0"/>
                <wp:effectExtent l="0" t="0" r="0" b="0"/>
                <wp:wrapNone/>
                <wp:docPr id="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13.35pt" to="461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" strokeweight=".26mm">
                <v:stroke joinstyle="miter" endcap="square"/>
              </v:line>
            </w:pict>
          </mc:Fallback>
        </mc:AlternateContent>
      </w:r>
      <w:r w:rsidR="00D73D49">
        <w:rPr>
          <w:b/>
          <w:sz w:val="18"/>
        </w:rPr>
        <w:t xml:space="preserve">                         </w:t>
      </w:r>
      <w:r w:rsidR="00D73D49">
        <w:rPr>
          <w:b/>
          <w:sz w:val="18"/>
        </w:rPr>
        <w:t xml:space="preserve">-----------                              -----------                                       -----------           </w:t>
      </w:r>
      <w:r w:rsidR="00D73D49">
        <w:rPr>
          <w:b/>
          <w:sz w:val="18"/>
        </w:rPr>
        <w:t xml:space="preserve">                        ------------</w:t>
      </w:r>
    </w:p>
    <w:p w:rsidR="00000000" w:rsidRDefault="00D73D49">
      <w:pPr>
        <w:spacing w:line="360" w:lineRule="auto"/>
        <w:ind w:right="-2" w:firstLine="142"/>
        <w:jc w:val="both"/>
        <w:rPr>
          <w:b/>
          <w:sz w:val="18"/>
        </w:rPr>
      </w:pPr>
    </w:p>
    <w:p w:rsidR="00000000" w:rsidRDefault="00D73D49">
      <w:pPr>
        <w:numPr>
          <w:ilvl w:val="0"/>
          <w:numId w:val="24"/>
        </w:numPr>
        <w:tabs>
          <w:tab w:val="left" w:pos="502"/>
        </w:tabs>
        <w:ind w:left="502" w:hanging="502"/>
        <w:jc w:val="both"/>
      </w:pPr>
      <w:r>
        <w:t>La capacità del pozzo non è inferiore a quello della vasca di chiarificazione che precede il pozzo stesso;</w:t>
      </w:r>
    </w:p>
    <w:p w:rsidR="00000000" w:rsidRDefault="00D73D49">
      <w:pPr>
        <w:numPr>
          <w:ilvl w:val="0"/>
          <w:numId w:val="14"/>
        </w:numPr>
        <w:tabs>
          <w:tab w:val="left" w:pos="2016"/>
        </w:tabs>
        <w:ind w:left="2016"/>
        <w:jc w:val="both"/>
      </w:pPr>
      <w:r>
        <w:t>Si dispone di almeno 2 pozzi a funzionamento alterno tramite un pozzetto di deviazione con paratoie; la distanz</w:t>
      </w:r>
      <w:r>
        <w:t>a fra gli assi dei pozzi non è inferiore a quattro volte il diametro dei pozzi.</w:t>
      </w:r>
    </w:p>
    <w:p w:rsidR="00000000" w:rsidRDefault="00D73D49">
      <w:pPr>
        <w:jc w:val="both"/>
      </w:pPr>
    </w:p>
    <w:p w:rsidR="00000000" w:rsidRDefault="00D73D49">
      <w:pPr>
        <w:numPr>
          <w:ilvl w:val="0"/>
          <w:numId w:val="19"/>
        </w:numPr>
        <w:ind w:left="567" w:hanging="567"/>
        <w:jc w:val="both"/>
      </w:pPr>
      <w:r>
        <w:t>Tenendo conto degli abitanti equivalenti afferenti alla vasca Imhoff, del dimensionamento della parete del pozzo assorbente per abitante equivalente, del volume totale della v</w:t>
      </w:r>
      <w:r>
        <w:t xml:space="preserve">asca Imhoff e dello spessore del suolo, </w:t>
      </w:r>
      <w:r>
        <w:rPr>
          <w:u w:val="single"/>
        </w:rPr>
        <w:t>le</w:t>
      </w:r>
      <w:r>
        <w:t xml:space="preserve"> </w:t>
      </w:r>
      <w:r>
        <w:rPr>
          <w:u w:val="single"/>
        </w:rPr>
        <w:t>dimensioni del pozzo/i disperdente/i  sono le seguenti</w:t>
      </w:r>
      <w:r>
        <w:t>:</w:t>
      </w:r>
    </w:p>
    <w:p w:rsidR="00000000" w:rsidRDefault="00D73D49">
      <w:pPr>
        <w:spacing w:line="360" w:lineRule="auto"/>
        <w:ind w:right="-2"/>
        <w:jc w:val="both"/>
      </w:pPr>
    </w:p>
    <w:p w:rsidR="00000000" w:rsidRDefault="00D73D49">
      <w:pPr>
        <w:pBdr>
          <w:top w:val="single" w:sz="4" w:space="9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left="1416" w:right="-2"/>
        <w:jc w:val="both"/>
      </w:pPr>
      <w:r>
        <w:rPr>
          <w:b/>
        </w:rPr>
        <w:t>Diametro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m. </w:t>
      </w:r>
      <w:r>
        <w:t>...............</w:t>
      </w:r>
    </w:p>
    <w:p w:rsidR="00000000" w:rsidRDefault="00D73D49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416" w:right="-2"/>
        <w:jc w:val="both"/>
      </w:pPr>
      <w:r>
        <w:rPr>
          <w:b/>
        </w:rPr>
        <w:t>Altezza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m.</w:t>
      </w:r>
      <w:r>
        <w:t xml:space="preserve"> ...............</w:t>
      </w:r>
    </w:p>
    <w:p w:rsidR="00000000" w:rsidRDefault="00D73D49">
      <w:pPr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416" w:right="-2"/>
        <w:jc w:val="both"/>
      </w:pPr>
      <w:r>
        <w:rPr>
          <w:b/>
        </w:rPr>
        <w:t>Volume interno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m.</w:t>
      </w:r>
      <w:r>
        <w:t xml:space="preserve"> ...............</w:t>
      </w:r>
    </w:p>
    <w:p w:rsidR="00000000" w:rsidRDefault="00D73D49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416" w:right="-2"/>
        <w:jc w:val="both"/>
      </w:pPr>
      <w:r>
        <w:rPr>
          <w:b/>
        </w:rPr>
        <w:t>Il fondo è posto ad una profondità 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m.</w:t>
      </w:r>
      <w:r>
        <w:t xml:space="preserve"> ....</w:t>
      </w:r>
      <w:r>
        <w:t>...........</w:t>
      </w:r>
    </w:p>
    <w:p w:rsidR="00000000" w:rsidRDefault="00D73D49">
      <w:pPr>
        <w:ind w:firstLine="1418"/>
        <w:jc w:val="both"/>
        <w:rPr>
          <w:b/>
        </w:rPr>
      </w:pPr>
    </w:p>
    <w:p w:rsidR="00000000" w:rsidRDefault="00D73D49">
      <w:pPr>
        <w:ind w:firstLine="1418"/>
        <w:jc w:val="both"/>
      </w:pPr>
      <w:r>
        <w:rPr>
          <w:b/>
        </w:rPr>
        <w:t>Nel caso di più pozzi disperdenti, il loro numero è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n° </w:t>
      </w:r>
      <w:r>
        <w:t>...............</w:t>
      </w:r>
    </w:p>
    <w:p w:rsidR="00000000" w:rsidRDefault="00D73D49">
      <w:pPr>
        <w:spacing w:line="360" w:lineRule="auto"/>
        <w:ind w:right="-2"/>
        <w:jc w:val="both"/>
      </w:pPr>
    </w:p>
    <w:p w:rsidR="00000000" w:rsidRDefault="00D73D49">
      <w:pPr>
        <w:numPr>
          <w:ilvl w:val="0"/>
          <w:numId w:val="35"/>
        </w:numPr>
        <w:tabs>
          <w:tab w:val="left" w:pos="426"/>
        </w:tabs>
        <w:spacing w:line="360" w:lineRule="auto"/>
        <w:ind w:right="-2" w:hanging="720"/>
        <w:jc w:val="both"/>
      </w:pPr>
      <w:r>
        <w:t>Il sistema risulta pertanto sovra dimensionato di circa il ........…. % rispetto agli abitanti equivalenti calcolati.</w:t>
      </w:r>
    </w:p>
    <w:p w:rsidR="00000000" w:rsidRDefault="00D73D49">
      <w:pPr>
        <w:spacing w:line="360" w:lineRule="auto"/>
        <w:ind w:right="-2"/>
        <w:jc w:val="both"/>
      </w:pPr>
    </w:p>
    <w:p w:rsidR="00000000" w:rsidRDefault="00D73D49">
      <w:pPr>
        <w:spacing w:line="360" w:lineRule="auto"/>
        <w:ind w:right="-2"/>
        <w:jc w:val="both"/>
      </w:pPr>
      <w:r>
        <w:t xml:space="preserve">                                                  </w:t>
      </w:r>
      <w:r>
        <w:t xml:space="preserve">                                                                                    </w:t>
      </w:r>
      <w:r>
        <w:rPr>
          <w:b/>
        </w:rPr>
        <w:t>Il Tecnico abilitato</w:t>
      </w:r>
    </w:p>
    <w:p w:rsidR="00000000" w:rsidRDefault="00D73D49">
      <w:pPr>
        <w:spacing w:line="360" w:lineRule="auto"/>
        <w:ind w:right="-2"/>
        <w:jc w:val="both"/>
        <w:rPr>
          <w:b/>
        </w:rPr>
      </w:pPr>
    </w:p>
    <w:p w:rsidR="00000000" w:rsidRDefault="00D73D49">
      <w:pPr>
        <w:pStyle w:val="Titolo1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>
        <w:lastRenderedPageBreak/>
        <w:t>ALLEGATO C/3                                       PERCOLAZIONE NEL TERRENO MEDIANTE SUB IRRIGAZIONE</w:t>
      </w:r>
    </w:p>
    <w:p w:rsidR="00000000" w:rsidRDefault="00D73D49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right="-2"/>
        <w:jc w:val="both"/>
      </w:pPr>
      <w:r>
        <w:rPr>
          <w:b/>
        </w:rPr>
        <w:t xml:space="preserve">                                                 </w:t>
      </w:r>
      <w:r>
        <w:rPr>
          <w:b/>
        </w:rPr>
        <w:t xml:space="preserve">                   </w:t>
      </w:r>
      <w:r>
        <w:rPr>
          <w:b/>
        </w:rPr>
        <w:t xml:space="preserve">CON  DRENAGGIO </w:t>
      </w:r>
    </w:p>
    <w:p w:rsidR="00000000" w:rsidRDefault="00D73D49">
      <w:pPr>
        <w:spacing w:line="360" w:lineRule="auto"/>
        <w:ind w:right="-2"/>
        <w:jc w:val="both"/>
        <w:rPr>
          <w:b/>
        </w:rPr>
      </w:pPr>
    </w:p>
    <w:p w:rsidR="00000000" w:rsidRDefault="00D73D49">
      <w:pPr>
        <w:spacing w:line="360" w:lineRule="auto"/>
        <w:ind w:right="-2"/>
        <w:jc w:val="both"/>
        <w:rPr>
          <w:b/>
        </w:rPr>
      </w:pPr>
    </w:p>
    <w:p w:rsidR="00000000" w:rsidRDefault="00D73D49">
      <w:pPr>
        <w:numPr>
          <w:ilvl w:val="0"/>
          <w:numId w:val="35"/>
        </w:numPr>
        <w:tabs>
          <w:tab w:val="left" w:pos="567"/>
        </w:tabs>
        <w:spacing w:line="360" w:lineRule="auto"/>
        <w:ind w:right="-2" w:hanging="720"/>
        <w:jc w:val="both"/>
      </w:pPr>
      <w:r>
        <w:t>Non è possibile conferire i reflui in fognatura pubblica in quanto:</w:t>
      </w:r>
    </w:p>
    <w:p w:rsidR="00000000" w:rsidRDefault="00D73D49">
      <w:pPr>
        <w:pStyle w:val="Corpodeltesto21"/>
      </w:pPr>
      <w:r>
        <w:t>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D73D49">
      <w:pPr>
        <w:spacing w:line="360" w:lineRule="auto"/>
        <w:ind w:right="-2"/>
        <w:jc w:val="both"/>
        <w:rPr>
          <w:b/>
        </w:rPr>
      </w:pPr>
    </w:p>
    <w:p w:rsidR="00000000" w:rsidRDefault="00D73D49">
      <w:pPr>
        <w:spacing w:line="360" w:lineRule="auto"/>
        <w:ind w:right="-2"/>
        <w:jc w:val="both"/>
      </w:pPr>
      <w:r>
        <w:rPr>
          <w:b/>
        </w:rPr>
        <w:t>Ubicazione:</w:t>
      </w:r>
    </w:p>
    <w:p w:rsidR="00000000" w:rsidRDefault="00D73D49">
      <w:pPr>
        <w:spacing w:line="360" w:lineRule="auto"/>
        <w:ind w:left="360" w:right="-2"/>
        <w:jc w:val="both"/>
        <w:rPr>
          <w:b/>
        </w:rPr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Le condotte disperdenti sono poste lontano da fabbricati, aie, aree pavimentate o altre sistemazioni che ostacolino il passaggio dell’ aria nel terren</w:t>
      </w:r>
      <w:r>
        <w:t>o;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La distanza tra il bordo della trincee  e il massimo livello della falda è superiore a 1 metro;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La trincea dista non meno di 30 metri da qualunque pozzo, condotta o serbatoio destinato ad acqua potabile;</w:t>
      </w:r>
    </w:p>
    <w:p w:rsidR="00000000" w:rsidRDefault="00D73D49">
      <w:pPr>
        <w:spacing w:line="360" w:lineRule="auto"/>
        <w:ind w:left="360" w:right="-2" w:firstLine="348"/>
        <w:jc w:val="both"/>
      </w:pPr>
      <w:r>
        <w:t xml:space="preserve">dista almeno 2 metri dai confini (art. 889 del </w:t>
      </w:r>
      <w:r>
        <w:t>Codice Civile);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tabs>
          <w:tab w:val="clear" w:pos="708"/>
          <w:tab w:val="left" w:pos="709"/>
        </w:tabs>
        <w:spacing w:line="360" w:lineRule="auto"/>
        <w:ind w:right="-2"/>
        <w:jc w:val="both"/>
      </w:pPr>
      <w:r>
        <w:t>Lo scarico avviene in un punto che dista almeno 200 metri da punti di captazione d’ acque di cui al DPR   n°236 del 24/05/1988;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spacing w:line="360" w:lineRule="auto"/>
        <w:ind w:left="360" w:right="-2" w:hanging="360"/>
        <w:jc w:val="both"/>
      </w:pPr>
      <w:r>
        <w:rPr>
          <w:b/>
        </w:rPr>
        <w:t>Costruzione e dimensionamento:</w:t>
      </w:r>
    </w:p>
    <w:p w:rsidR="00000000" w:rsidRDefault="00D73D49">
      <w:pPr>
        <w:spacing w:line="360" w:lineRule="auto"/>
        <w:ind w:left="360" w:right="-2"/>
        <w:jc w:val="both"/>
        <w:rPr>
          <w:b/>
        </w:rPr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Per eseguire l’impianto è praticata una trincea profonda mediamente m. 1,60, l</w:t>
      </w:r>
      <w:r>
        <w:t>arga alla base almeno 60 cm., con inclinazioni delle pareti secondo la consistenza del terreno;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Il fondo dello scavo è rivestito di uno strato di …………………………………………….. (argilla dello spessore di cm. 15 o altro materiale impermeabile);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Sopra tale strato è p</w:t>
      </w:r>
      <w:r>
        <w:t>osta la condotta drenante, circondata da pietrisco grosso (pezzatura di 6/8 cm.) per un’altezza di cm. 60;  successivamente uno strato di pietrisco delle dimensioni di cm.3/6 per uno spessore di cm. 35, ed altro strato di pietrisco di cm. 6/8 per un’altezz</w:t>
      </w:r>
      <w:r>
        <w:t>a di cm. 50, in mezzo al quale è posta la condotta disperdente. Il rimanente spazio viene riempito con il terreno proveniente dallo scavo;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Sopra l’ultimo strato di pietrisco è posto in opera un adeguato strato di ”geotessile” (tessuto non tessuto) per imp</w:t>
      </w:r>
      <w:r>
        <w:t>edire che la terra sovrastante vada ad intasare gli interstizi del pietrisco stesso;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Le condotte DRENANTE e DISPERDENTE sono costituite da elementi tubolari idonei di diametro 10/12 cm., con estremità tagliate dritte e distanziate di 1/2 cm., coperte supe</w:t>
      </w:r>
      <w:r>
        <w:t>riormente da coppi o lastre di calcestruzzo per impedire al pietrisco di entrare nelle condotte. La pendenza massima delle condotte stesse non deve superare lo 0,5%;</w:t>
      </w: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lastRenderedPageBreak/>
        <w:t>Vengono posti in opera tubi “aeratori” verticali in cemento  penetranti nel terreno e piet</w:t>
      </w:r>
      <w:r>
        <w:t>risco per circa m. 1,20, di cm. 10/12 di diametro, a sinistra e destra delle condotte drenanti e disperdenti, ad intervalli di circa m. 3;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La condotta drenante recapita ……………………………………………………………………. (rivoli, alvei o impluvi) con adeguati ancoraggi alle estr</w:t>
      </w:r>
      <w:r>
        <w:t>emità;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La condotta DISPERDENTE è tappata almeno 5 m. prima dello sbocco della condotta DRENANTE;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Lo sviluppo della condotta DISPERDENTE è  almeno di m. ……. (2-4) per abitante;</w:t>
      </w:r>
    </w:p>
    <w:p w:rsidR="00000000" w:rsidRDefault="00D73D49">
      <w:pPr>
        <w:spacing w:line="360" w:lineRule="auto"/>
        <w:ind w:left="360" w:right="-2"/>
        <w:jc w:val="both"/>
      </w:pPr>
    </w:p>
    <w:p w:rsidR="00000000" w:rsidRDefault="00D73D49">
      <w:pPr>
        <w:numPr>
          <w:ilvl w:val="0"/>
          <w:numId w:val="35"/>
        </w:numPr>
        <w:spacing w:line="360" w:lineRule="auto"/>
        <w:ind w:right="-2"/>
        <w:jc w:val="both"/>
      </w:pPr>
      <w:r>
        <w:t>La condotta DRENANTE è 5 m. più lunga della condotta disperdente;</w:t>
      </w:r>
    </w:p>
    <w:p w:rsidR="00000000" w:rsidRDefault="00D73D49">
      <w:pPr>
        <w:numPr>
          <w:ilvl w:val="0"/>
          <w:numId w:val="21"/>
        </w:numPr>
        <w:spacing w:line="360" w:lineRule="auto"/>
        <w:ind w:right="-2" w:hanging="359"/>
        <w:jc w:val="both"/>
      </w:pPr>
      <w:r>
        <w:t>Lo sviluppo</w:t>
      </w:r>
      <w:r>
        <w:t xml:space="preserve"> è stato ottenuto anche con condotte parallele distanti l’una dall’altra almeno 2 m.;</w:t>
      </w:r>
    </w:p>
    <w:p w:rsidR="00000000" w:rsidRDefault="00D73D49">
      <w:pPr>
        <w:spacing w:line="360" w:lineRule="auto"/>
        <w:ind w:right="-2"/>
        <w:jc w:val="both"/>
      </w:pPr>
    </w:p>
    <w:p w:rsidR="00000000" w:rsidRDefault="00D73D49">
      <w:pPr>
        <w:numPr>
          <w:ilvl w:val="0"/>
          <w:numId w:val="37"/>
        </w:numPr>
        <w:spacing w:line="360" w:lineRule="auto"/>
        <w:ind w:left="709" w:right="-2" w:hanging="359"/>
        <w:jc w:val="both"/>
      </w:pPr>
      <w:r>
        <w:t xml:space="preserve">Tra la vasca Imhoff e la condotta disperdente è presente un </w:t>
      </w:r>
      <w:r>
        <w:rPr>
          <w:u w:val="single"/>
        </w:rPr>
        <w:t>pozzetto di cacciata:</w:t>
      </w:r>
    </w:p>
    <w:p w:rsidR="00000000" w:rsidRDefault="00D73D49">
      <w:pPr>
        <w:spacing w:line="360" w:lineRule="auto"/>
        <w:ind w:right="-2"/>
        <w:jc w:val="both"/>
      </w:pPr>
    </w:p>
    <w:p w:rsidR="00000000" w:rsidRDefault="00D73D49">
      <w:pPr>
        <w:numPr>
          <w:ilvl w:val="0"/>
          <w:numId w:val="37"/>
        </w:numPr>
        <w:spacing w:line="360" w:lineRule="auto"/>
        <w:ind w:left="709" w:right="-2" w:hanging="359"/>
        <w:jc w:val="both"/>
      </w:pPr>
      <w:r>
        <w:t>Tenendo conto degli abitanti equivalenti afferenti alla vasca Imhoff e il dimensioname</w:t>
      </w:r>
      <w:r>
        <w:t>nto della condotta disperdente per abitante equivalente, lo sviluppo totale della condotta disperdente è:</w:t>
      </w:r>
    </w:p>
    <w:p w:rsidR="00000000" w:rsidRDefault="00D73D49">
      <w:pPr>
        <w:spacing w:line="360" w:lineRule="auto"/>
        <w:ind w:right="-2"/>
        <w:jc w:val="both"/>
      </w:pPr>
    </w:p>
    <w:p w:rsidR="00000000" w:rsidRDefault="00D73D49">
      <w:pPr>
        <w:spacing w:line="360" w:lineRule="auto"/>
        <w:ind w:right="-2"/>
        <w:jc w:val="both"/>
      </w:pPr>
    </w:p>
    <w:p w:rsidR="00000000" w:rsidRDefault="00B370E9">
      <w:pPr>
        <w:spacing w:line="360" w:lineRule="auto"/>
        <w:ind w:right="-2"/>
        <w:jc w:val="both"/>
        <w:rPr>
          <w:b/>
          <w:sz w:val="18"/>
          <w:lang w:val="it-IT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43180</wp:posOffset>
                </wp:positionV>
                <wp:extent cx="0" cy="685800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3.4pt" to="37.3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43180</wp:posOffset>
                </wp:positionV>
                <wp:extent cx="5372100" cy="0"/>
                <wp:effectExtent l="0" t="0" r="0" b="0"/>
                <wp:wrapNone/>
                <wp:docPr id="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3.4pt" to="460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5846445</wp:posOffset>
                </wp:positionH>
                <wp:positionV relativeFrom="paragraph">
                  <wp:posOffset>43180</wp:posOffset>
                </wp:positionV>
                <wp:extent cx="0" cy="685800"/>
                <wp:effectExtent l="0" t="0" r="0" b="0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35pt,3.4pt" to="460.3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43180</wp:posOffset>
                </wp:positionV>
                <wp:extent cx="0" cy="685800"/>
                <wp:effectExtent l="0" t="0" r="0" b="0"/>
                <wp:wrapNone/>
                <wp:docPr id="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5pt,3.4pt" to="118.3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43180</wp:posOffset>
                </wp:positionV>
                <wp:extent cx="0" cy="68580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3.4pt" to="244.3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43180</wp:posOffset>
                </wp:positionV>
                <wp:extent cx="0" cy="685800"/>
                <wp:effectExtent l="0" t="0" r="0" b="0"/>
                <wp:wrapNone/>
                <wp:docPr id="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35pt,3.4pt" to="370.3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" strokeweight=".26mm">
                <v:stroke joinstyle="miter" endcap="square"/>
              </v:line>
            </w:pict>
          </mc:Fallback>
        </mc:AlternateContent>
      </w:r>
    </w:p>
    <w:p w:rsidR="00000000" w:rsidRDefault="00B370E9">
      <w:pPr>
        <w:spacing w:line="360" w:lineRule="auto"/>
        <w:ind w:right="-2"/>
        <w:jc w:val="both"/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188595</wp:posOffset>
                </wp:positionV>
                <wp:extent cx="5394960" cy="0"/>
                <wp:effectExtent l="0" t="0" r="0" b="0"/>
                <wp:wrapNone/>
                <wp:docPr id="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4.85pt" to="462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" strokeweight=".26mm">
                <v:stroke joinstyle="miter" endcap="square"/>
              </v:line>
            </w:pict>
          </mc:Fallback>
        </mc:AlternateContent>
      </w:r>
      <w:r w:rsidR="00D73D49">
        <w:rPr>
          <w:b/>
          <w:sz w:val="18"/>
        </w:rPr>
        <w:t xml:space="preserve">                        </w:t>
      </w:r>
      <w:r w:rsidR="00D73D49">
        <w:t xml:space="preserve">N° abitanti                    mq per abitante                        totale </w:t>
      </w:r>
      <w:r w:rsidR="00D73D49">
        <w:rPr>
          <w:u w:val="single"/>
        </w:rPr>
        <w:t>teorico</w:t>
      </w:r>
      <w:r w:rsidR="00D73D49">
        <w:t xml:space="preserve"> mq                   totale </w:t>
      </w:r>
      <w:r w:rsidR="00D73D49">
        <w:rPr>
          <w:u w:val="single"/>
        </w:rPr>
        <w:t>rea</w:t>
      </w:r>
      <w:r w:rsidR="00D73D49">
        <w:rPr>
          <w:u w:val="single"/>
        </w:rPr>
        <w:t>le</w:t>
      </w:r>
      <w:r w:rsidR="00D73D49">
        <w:t xml:space="preserve"> mq</w:t>
      </w:r>
      <w:r w:rsidR="00D73D49">
        <w:rPr>
          <w:b/>
          <w:sz w:val="18"/>
        </w:rPr>
        <w:t xml:space="preserve">                                            </w:t>
      </w:r>
    </w:p>
    <w:p w:rsidR="00000000" w:rsidRDefault="00D73D49">
      <w:pPr>
        <w:spacing w:line="360" w:lineRule="auto"/>
        <w:ind w:right="-2"/>
        <w:jc w:val="both"/>
      </w:pPr>
      <w:r>
        <w:rPr>
          <w:b/>
          <w:sz w:val="18"/>
        </w:rPr>
        <w:t xml:space="preserve">                </w:t>
      </w:r>
    </w:p>
    <w:p w:rsidR="00000000" w:rsidRDefault="00B370E9">
      <w:pPr>
        <w:spacing w:line="360" w:lineRule="auto"/>
        <w:ind w:right="-2" w:firstLine="142"/>
        <w:jc w:val="both"/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115570</wp:posOffset>
                </wp:positionV>
                <wp:extent cx="5394960" cy="0"/>
                <wp:effectExtent l="0" t="0" r="0" b="0"/>
                <wp:wrapNone/>
                <wp:docPr id="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9.1pt" to="462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D73D49">
        <w:rPr>
          <w:b/>
          <w:sz w:val="18"/>
        </w:rPr>
        <w:t xml:space="preserve">                        </w:t>
      </w:r>
      <w:r w:rsidR="00D73D49">
        <w:rPr>
          <w:b/>
          <w:sz w:val="18"/>
        </w:rPr>
        <w:t>-----------                              -----------                                          -----------                                 ------------</w:t>
      </w:r>
    </w:p>
    <w:p w:rsidR="00000000" w:rsidRDefault="00D73D49">
      <w:pPr>
        <w:spacing w:line="360" w:lineRule="auto"/>
        <w:ind w:right="-2" w:firstLine="142"/>
        <w:jc w:val="both"/>
        <w:rPr>
          <w:b/>
          <w:sz w:val="18"/>
        </w:rPr>
      </w:pPr>
    </w:p>
    <w:p w:rsidR="00000000" w:rsidRDefault="00D73D49">
      <w:pPr>
        <w:numPr>
          <w:ilvl w:val="0"/>
          <w:numId w:val="21"/>
        </w:numPr>
        <w:spacing w:line="360" w:lineRule="auto"/>
        <w:ind w:right="-2"/>
        <w:jc w:val="both"/>
      </w:pPr>
      <w:r>
        <w:t>Il sistema r</w:t>
      </w:r>
      <w:r>
        <w:t>isulta pertanto sovradimensionato circa del ……….. % rispetto agli abitanti equivalenti calcolati.</w:t>
      </w:r>
    </w:p>
    <w:p w:rsidR="00000000" w:rsidRDefault="00D73D49">
      <w:pPr>
        <w:spacing w:line="360" w:lineRule="auto"/>
        <w:ind w:left="348" w:right="-2"/>
        <w:jc w:val="both"/>
      </w:pPr>
    </w:p>
    <w:p w:rsidR="00000000" w:rsidRDefault="00D73D49">
      <w:pPr>
        <w:spacing w:line="360" w:lineRule="auto"/>
        <w:ind w:left="348" w:right="-2"/>
        <w:jc w:val="both"/>
      </w:pPr>
    </w:p>
    <w:p w:rsidR="00000000" w:rsidRDefault="00D73D49">
      <w:pPr>
        <w:spacing w:line="360" w:lineRule="auto"/>
        <w:ind w:left="348" w:right="-2"/>
        <w:jc w:val="both"/>
      </w:pPr>
      <w:r>
        <w:t xml:space="preserve">                                                                                                                            </w:t>
      </w:r>
      <w:r>
        <w:rPr>
          <w:b/>
        </w:rPr>
        <w:t>Il Tecnico abilitato</w:t>
      </w:r>
    </w:p>
    <w:p w:rsidR="00000000" w:rsidRDefault="00D73D49">
      <w:pPr>
        <w:spacing w:line="360" w:lineRule="auto"/>
        <w:ind w:left="360" w:right="-2"/>
        <w:jc w:val="both"/>
        <w:rPr>
          <w:b/>
        </w:rPr>
      </w:pPr>
    </w:p>
    <w:p w:rsidR="00D73D49" w:rsidRDefault="00D73D49">
      <w:pPr>
        <w:spacing w:line="360" w:lineRule="auto"/>
        <w:ind w:left="708" w:right="-2"/>
        <w:jc w:val="both"/>
      </w:pPr>
      <w:r>
        <w:t xml:space="preserve"> </w:t>
      </w:r>
    </w:p>
    <w:sectPr w:rsidR="00D73D49">
      <w:footerReference w:type="default" r:id="rId8"/>
      <w:footerReference w:type="first" r:id="rId9"/>
      <w:pgSz w:w="11906" w:h="16838"/>
      <w:pgMar w:top="567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49" w:rsidRDefault="00D73D49">
      <w:r>
        <w:separator/>
      </w:r>
    </w:p>
  </w:endnote>
  <w:endnote w:type="continuationSeparator" w:id="0">
    <w:p w:rsidR="00D73D49" w:rsidRDefault="00D7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70E9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73D49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</w:instrText>
                          </w:r>
                          <w:r>
                            <w:rPr>
                              <w:rStyle w:val="Numeropagina"/>
                            </w:rPr>
                            <w:instrText xml:space="preserve">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370E9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000000" w:rsidRDefault="00D73D49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</w:instrText>
                    </w:r>
                    <w:r>
                      <w:rPr>
                        <w:rStyle w:val="Numeropagina"/>
                      </w:rPr>
                      <w:instrText xml:space="preserve">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370E9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3D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49" w:rsidRDefault="00D73D49">
      <w:r>
        <w:separator/>
      </w:r>
    </w:p>
  </w:footnote>
  <w:footnote w:type="continuationSeparator" w:id="0">
    <w:p w:rsidR="00D73D49" w:rsidRDefault="00D7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7"/>
    <w:lvl w:ilvl="0">
      <w:start w:val="4"/>
      <w:numFmt w:val="bullet"/>
      <w:lvlText w:val=""/>
      <w:lvlJc w:val="left"/>
      <w:pPr>
        <w:tabs>
          <w:tab w:val="num" w:pos="960"/>
        </w:tabs>
        <w:ind w:left="960" w:hanging="375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bullet"/>
      <w:lvlText w:val=""/>
      <w:lvlJc w:val="left"/>
      <w:pPr>
        <w:tabs>
          <w:tab w:val="num" w:pos="3210"/>
        </w:tabs>
        <w:ind w:left="3210" w:hanging="600"/>
      </w:pPr>
      <w:rPr>
        <w:rFonts w:ascii="Symbol" w:hAnsi="Symbol" w:cs="Symbol" w:hint="default"/>
        <w:sz w:val="28"/>
      </w:rPr>
    </w:lvl>
  </w:abstractNum>
  <w:abstractNum w:abstractNumId="13">
    <w:nsid w:val="0000000E"/>
    <w:multiLevelType w:val="singleLevel"/>
    <w:tmpl w:val="0000000E"/>
    <w:name w:val="WW8Num18"/>
    <w:lvl w:ilvl="0">
      <w:start w:val="1"/>
      <w:numFmt w:val="bullet"/>
      <w:lvlText w:val=""/>
      <w:lvlJc w:val="left"/>
      <w:pPr>
        <w:tabs>
          <w:tab w:val="num" w:pos="3210"/>
        </w:tabs>
        <w:ind w:left="3210" w:hanging="600"/>
      </w:pPr>
      <w:rPr>
        <w:rFonts w:ascii="Symbol" w:hAnsi="Symbol" w:cs="Symbol" w:hint="default"/>
        <w:sz w:val="28"/>
      </w:rPr>
    </w:lvl>
  </w:abstractNum>
  <w:abstractNum w:abstractNumId="14">
    <w:nsid w:val="0000000F"/>
    <w:multiLevelType w:val="singleLevel"/>
    <w:tmpl w:val="0000000F"/>
    <w:name w:val="WW8Num1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5">
    <w:nsid w:val="00000010"/>
    <w:multiLevelType w:val="singleLevel"/>
    <w:tmpl w:val="00000010"/>
    <w:name w:val="WW8Num20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16">
    <w:nsid w:val="00000011"/>
    <w:multiLevelType w:val="singleLevel"/>
    <w:tmpl w:val="00000011"/>
    <w:name w:val="WW8Num2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7">
    <w:nsid w:val="00000012"/>
    <w:multiLevelType w:val="singleLevel"/>
    <w:tmpl w:val="00000012"/>
    <w:name w:val="WW8Num24"/>
    <w:lvl w:ilvl="0">
      <w:start w:val="4"/>
      <w:numFmt w:val="bullet"/>
      <w:lvlText w:val=""/>
      <w:lvlJc w:val="left"/>
      <w:pPr>
        <w:tabs>
          <w:tab w:val="num" w:pos="1650"/>
        </w:tabs>
        <w:ind w:left="1650" w:hanging="42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0">
    <w:nsid w:val="00000015"/>
    <w:multiLevelType w:val="singleLevel"/>
    <w:tmpl w:val="00000015"/>
    <w:name w:val="WW8Num27"/>
    <w:lvl w:ilvl="0">
      <w:start w:val="1"/>
      <w:numFmt w:val="bullet"/>
      <w:lvlText w:val="o"/>
      <w:lvlJc w:val="left"/>
      <w:pPr>
        <w:tabs>
          <w:tab w:val="num" w:pos="708"/>
        </w:tabs>
        <w:ind w:left="1068" w:hanging="360"/>
      </w:pPr>
      <w:rPr>
        <w:rFonts w:ascii="Courier New" w:hAnsi="Courier New" w:cs="Courier New" w:hint="default"/>
      </w:rPr>
    </w:lvl>
  </w:abstractNum>
  <w:abstractNum w:abstractNumId="21">
    <w:nsid w:val="00000016"/>
    <w:multiLevelType w:val="singleLevel"/>
    <w:tmpl w:val="00000016"/>
    <w:name w:val="WW8Num2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2">
    <w:nsid w:val="00000017"/>
    <w:multiLevelType w:val="singleLevel"/>
    <w:tmpl w:val="00000017"/>
    <w:name w:val="WW8Num3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23">
    <w:nsid w:val="00000018"/>
    <w:multiLevelType w:val="singleLevel"/>
    <w:tmpl w:val="00000018"/>
    <w:name w:val="WW8Num3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5">
    <w:nsid w:val="0000001A"/>
    <w:multiLevelType w:val="singleLevel"/>
    <w:tmpl w:val="0000001A"/>
    <w:name w:val="WW8Num3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6">
    <w:nsid w:val="0000001B"/>
    <w:multiLevelType w:val="singleLevel"/>
    <w:tmpl w:val="0000001B"/>
    <w:name w:val="WW8Num3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7">
    <w:nsid w:val="0000001C"/>
    <w:multiLevelType w:val="single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8">
    <w:nsid w:val="0000001D"/>
    <w:multiLevelType w:val="singleLevel"/>
    <w:tmpl w:val="0000001D"/>
    <w:name w:val="WW8Num3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9">
    <w:nsid w:val="0000001E"/>
    <w:multiLevelType w:val="singleLevel"/>
    <w:tmpl w:val="0000001E"/>
    <w:name w:val="WW8Num4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30">
    <w:nsid w:val="0000001F"/>
    <w:multiLevelType w:val="singleLevel"/>
    <w:tmpl w:val="0000001F"/>
    <w:name w:val="WW8Num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31">
    <w:nsid w:val="00000020"/>
    <w:multiLevelType w:val="singleLevel"/>
    <w:tmpl w:val="00000020"/>
    <w:name w:val="WW8Num45"/>
    <w:lvl w:ilvl="0">
      <w:start w:val="1"/>
      <w:numFmt w:val="bullet"/>
      <w:lvlText w:val=""/>
      <w:lvlJc w:val="left"/>
      <w:pPr>
        <w:tabs>
          <w:tab w:val="num" w:pos="3210"/>
        </w:tabs>
        <w:ind w:left="3210" w:hanging="600"/>
      </w:pPr>
      <w:rPr>
        <w:rFonts w:ascii="Symbol" w:hAnsi="Symbol" w:cs="Symbol" w:hint="default"/>
        <w:sz w:val="28"/>
      </w:rPr>
    </w:lvl>
  </w:abstractNum>
  <w:abstractNum w:abstractNumId="32">
    <w:nsid w:val="00000021"/>
    <w:multiLevelType w:val="singleLevel"/>
    <w:tmpl w:val="00000021"/>
    <w:name w:val="WW8Num4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33">
    <w:nsid w:val="00000022"/>
    <w:multiLevelType w:val="singleLevel"/>
    <w:tmpl w:val="00000022"/>
    <w:name w:val="WW8Num4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34">
    <w:nsid w:val="00000023"/>
    <w:multiLevelType w:val="singleLevel"/>
    <w:tmpl w:val="00000023"/>
    <w:name w:val="WW8Num48"/>
    <w:lvl w:ilvl="0">
      <w:start w:val="1"/>
      <w:numFmt w:val="bullet"/>
      <w:lvlText w:val="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35">
    <w:nsid w:val="00000024"/>
    <w:multiLevelType w:val="singleLevel"/>
    <w:tmpl w:val="00000024"/>
    <w:name w:val="WW8Num4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36">
    <w:nsid w:val="00000025"/>
    <w:multiLevelType w:val="singleLevel"/>
    <w:tmpl w:val="00000025"/>
    <w:name w:val="WW8Num5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16"/>
      </w:rPr>
    </w:lvl>
  </w:abstractNum>
  <w:abstractNum w:abstractNumId="37">
    <w:nsid w:val="00000026"/>
    <w:multiLevelType w:val="singleLevel"/>
    <w:tmpl w:val="00000026"/>
    <w:name w:val="WW8Num5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38">
    <w:nsid w:val="00000027"/>
    <w:multiLevelType w:val="singleLevel"/>
    <w:tmpl w:val="00000027"/>
    <w:name w:val="WW8Num5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39">
    <w:nsid w:val="00000028"/>
    <w:multiLevelType w:val="singleLevel"/>
    <w:tmpl w:val="00000028"/>
    <w:name w:val="WW8Num53"/>
    <w:lvl w:ilvl="0">
      <w:start w:val="1"/>
      <w:numFmt w:val="bullet"/>
      <w:lvlText w:val=""/>
      <w:lvlJc w:val="left"/>
      <w:pPr>
        <w:tabs>
          <w:tab w:val="num" w:pos="708"/>
        </w:tabs>
        <w:ind w:left="1429" w:hanging="360"/>
      </w:pPr>
      <w:rPr>
        <w:rFonts w:ascii="Wingdings" w:hAnsi="Wingdings" w:cs="Wingdings" w:hint="default"/>
        <w:sz w:val="1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E9"/>
    <w:rsid w:val="00B370E9"/>
    <w:rsid w:val="00D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right="-2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567" w:right="-2" w:hanging="567"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2517"/>
      </w:tabs>
      <w:ind w:left="927" w:right="-2" w:hanging="927"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4" w:color="000000"/>
      </w:pBdr>
      <w:ind w:right="-2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1069" w:right="-2" w:hanging="1069"/>
      <w:jc w:val="both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49" w:right="-2" w:hanging="349"/>
      <w:jc w:val="both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Wingdings" w:hAnsi="Wingdings" w:cs="Wingdings" w:hint="default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sz w:val="16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1z0">
    <w:name w:val="WW8Num11z0"/>
    <w:rPr>
      <w:rFonts w:ascii="Wingdings" w:hAnsi="Wingdings" w:cs="Wingdings" w:hint="default"/>
      <w:sz w:val="16"/>
    </w:rPr>
  </w:style>
  <w:style w:type="character" w:customStyle="1" w:styleId="WW8Num12z0">
    <w:name w:val="WW8Num12z0"/>
    <w:rPr>
      <w:rFonts w:ascii="Wingdings" w:hAnsi="Wingdings" w:cs="Wingdings" w:hint="default"/>
      <w:sz w:val="16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  <w:sz w:val="16"/>
    </w:rPr>
  </w:style>
  <w:style w:type="character" w:customStyle="1" w:styleId="WW8Num15z0">
    <w:name w:val="WW8Num15z0"/>
    <w:rPr>
      <w:rFonts w:ascii="Symbol" w:hAnsi="Symbol" w:cs="Symbol" w:hint="default"/>
      <w:sz w:val="28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ascii="Wingdings" w:hAnsi="Wingdings" w:cs="Wingdings" w:hint="default"/>
      <w:sz w:val="16"/>
    </w:rPr>
  </w:style>
  <w:style w:type="character" w:customStyle="1" w:styleId="WW8Num18z0">
    <w:name w:val="WW8Num18z0"/>
    <w:rPr>
      <w:rFonts w:ascii="Symbol" w:hAnsi="Symbol" w:cs="Symbol" w:hint="default"/>
      <w:sz w:val="28"/>
    </w:rPr>
  </w:style>
  <w:style w:type="character" w:customStyle="1" w:styleId="WW8Num19z0">
    <w:name w:val="WW8Num19z0"/>
    <w:rPr>
      <w:rFonts w:ascii="Wingdings" w:hAnsi="Wingdings" w:cs="Wingdings" w:hint="default"/>
      <w:sz w:val="16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Wingdings" w:hAnsi="Wingdings" w:cs="Wingdings" w:hint="default"/>
      <w:sz w:val="16"/>
    </w:rPr>
  </w:style>
  <w:style w:type="character" w:customStyle="1" w:styleId="WW8Num22z0">
    <w:name w:val="WW8Num22z0"/>
    <w:rPr>
      <w:rFonts w:ascii="Wingdings" w:hAnsi="Wingdings" w:cs="Wingdings" w:hint="default"/>
      <w:sz w:val="16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Wingdings" w:hAnsi="Wingdings" w:cs="Wingdings" w:hint="default"/>
      <w:sz w:val="16"/>
    </w:rPr>
  </w:style>
  <w:style w:type="character" w:customStyle="1" w:styleId="WW8Num31z0">
    <w:name w:val="WW8Num31z0"/>
    <w:rPr>
      <w:rFonts w:ascii="Wingdings" w:hAnsi="Wingdings" w:cs="Wingdings" w:hint="default"/>
      <w:sz w:val="16"/>
    </w:rPr>
  </w:style>
  <w:style w:type="character" w:customStyle="1" w:styleId="WW8Num32z0">
    <w:name w:val="WW8Num32z0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Symbol" w:hAnsi="Symbol" w:cs="Symbol" w:hint="default"/>
      <w:sz w:val="28"/>
    </w:rPr>
  </w:style>
  <w:style w:type="character" w:customStyle="1" w:styleId="WW8Num37z0">
    <w:name w:val="WW8Num37z0"/>
    <w:rPr>
      <w:rFonts w:ascii="Wingdings" w:hAnsi="Wingdings" w:cs="Wingdings" w:hint="default"/>
      <w:sz w:val="16"/>
    </w:rPr>
  </w:style>
  <w:style w:type="character" w:customStyle="1" w:styleId="WW8Num38z0">
    <w:name w:val="WW8Num38z0"/>
    <w:rPr>
      <w:sz w:val="20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40z0">
    <w:name w:val="WW8Num40z0"/>
    <w:rPr>
      <w:rFonts w:ascii="Wingdings" w:hAnsi="Wingdings" w:cs="Wingdings" w:hint="default"/>
      <w:sz w:val="16"/>
    </w:rPr>
  </w:style>
  <w:style w:type="character" w:customStyle="1" w:styleId="WW8Num41z0">
    <w:name w:val="WW8Num41z0"/>
    <w:rPr>
      <w:rFonts w:ascii="Wingdings" w:hAnsi="Wingdings" w:cs="Wingdings" w:hint="default"/>
      <w:sz w:val="16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ascii="Wingdings" w:hAnsi="Wingdings" w:cs="Wingdings" w:hint="default"/>
      <w:sz w:val="16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Wingdings" w:hAnsi="Wingdings" w:cs="Wingdings" w:hint="default"/>
      <w:sz w:val="16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ascii="Symbol" w:hAnsi="Symbol" w:cs="Symbol" w:hint="default"/>
      <w:sz w:val="28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WW8Num47z0">
    <w:name w:val="WW8Num47z0"/>
    <w:rPr>
      <w:rFonts w:ascii="Wingdings" w:hAnsi="Wingdings" w:cs="Wingdings" w:hint="default"/>
      <w:sz w:val="16"/>
    </w:rPr>
  </w:style>
  <w:style w:type="character" w:customStyle="1" w:styleId="WW8Num48z0">
    <w:name w:val="WW8Num48z0"/>
    <w:rPr>
      <w:rFonts w:ascii="Wingdings" w:hAnsi="Wingdings" w:cs="Wingdings" w:hint="default"/>
      <w:sz w:val="16"/>
    </w:rPr>
  </w:style>
  <w:style w:type="character" w:customStyle="1" w:styleId="WW8Num49z0">
    <w:name w:val="WW8Num49z0"/>
    <w:rPr>
      <w:rFonts w:ascii="Wingdings" w:hAnsi="Wingdings" w:cs="Wingdings" w:hint="default"/>
      <w:sz w:val="16"/>
    </w:rPr>
  </w:style>
  <w:style w:type="character" w:customStyle="1" w:styleId="WW8Num50z0">
    <w:name w:val="WW8Num50z0"/>
    <w:rPr>
      <w:rFonts w:ascii="Wingdings" w:hAnsi="Wingdings" w:cs="Wingdings" w:hint="default"/>
      <w:sz w:val="16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WW8Num51z0">
    <w:name w:val="WW8Num51z0"/>
    <w:rPr>
      <w:rFonts w:ascii="Wingdings" w:hAnsi="Wingdings" w:cs="Wingdings" w:hint="default"/>
      <w:sz w:val="16"/>
    </w:rPr>
  </w:style>
  <w:style w:type="character" w:customStyle="1" w:styleId="WW8Num52z0">
    <w:name w:val="WW8Num52z0"/>
    <w:rPr>
      <w:rFonts w:ascii="Wingdings" w:hAnsi="Wingdings" w:cs="Wingdings" w:hint="default"/>
      <w:sz w:val="16"/>
    </w:rPr>
  </w:style>
  <w:style w:type="character" w:customStyle="1" w:styleId="WW8Num53z0">
    <w:name w:val="WW8Num53z0"/>
    <w:rPr>
      <w:rFonts w:ascii="Wingdings" w:hAnsi="Wingdings" w:cs="Wingdings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untoelenco2">
    <w:name w:val="List Bullet 2"/>
    <w:basedOn w:val="Normale"/>
    <w:pPr>
      <w:ind w:left="566" w:hanging="283"/>
    </w:pPr>
  </w:style>
  <w:style w:type="paragraph" w:customStyle="1" w:styleId="Puntoelenco1">
    <w:name w:val="Punto elenco1"/>
    <w:basedOn w:val="Normale"/>
    <w:pPr>
      <w:numPr>
        <w:numId w:val="4"/>
      </w:numPr>
    </w:pPr>
  </w:style>
  <w:style w:type="paragraph" w:customStyle="1" w:styleId="Puntoelenco21">
    <w:name w:val="Punto elenco 21"/>
    <w:basedOn w:val="Normale"/>
    <w:pPr>
      <w:numPr>
        <w:numId w:val="3"/>
      </w:numPr>
    </w:pPr>
  </w:style>
  <w:style w:type="paragraph" w:customStyle="1" w:styleId="Puntoelenco31">
    <w:name w:val="Punto elenco 31"/>
    <w:basedOn w:val="Normale"/>
    <w:pPr>
      <w:numPr>
        <w:numId w:val="2"/>
      </w:numPr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delblocco1">
    <w:name w:val="Testo del blocco1"/>
    <w:basedOn w:val="Normale"/>
    <w:pPr>
      <w:ind w:left="1069" w:right="-2"/>
      <w:jc w:val="both"/>
    </w:pPr>
  </w:style>
  <w:style w:type="paragraph" w:customStyle="1" w:styleId="Rientrocorpodeltesto21">
    <w:name w:val="Rientro corpo del testo 21"/>
    <w:basedOn w:val="Normale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right="-2" w:firstLine="567"/>
      <w:jc w:val="center"/>
    </w:pPr>
    <w:rPr>
      <w:sz w:val="16"/>
    </w:rPr>
  </w:style>
  <w:style w:type="paragraph" w:customStyle="1" w:styleId="Rientrocorpodeltesto31">
    <w:name w:val="Rientro corpo del testo 31"/>
    <w:basedOn w:val="Normale"/>
    <w:pPr>
      <w:ind w:left="709" w:hanging="709"/>
      <w:jc w:val="both"/>
    </w:pPr>
    <w:rPr>
      <w:sz w:val="18"/>
    </w:rPr>
  </w:style>
  <w:style w:type="paragraph" w:customStyle="1" w:styleId="Corpodeltesto21">
    <w:name w:val="Corpo del testo 21"/>
    <w:basedOn w:val="Normale"/>
    <w:pPr>
      <w:spacing w:line="360" w:lineRule="auto"/>
      <w:ind w:right="-2"/>
      <w:jc w:val="both"/>
    </w:pPr>
    <w:rPr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right="-2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567" w:right="-2" w:hanging="567"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2517"/>
      </w:tabs>
      <w:ind w:left="927" w:right="-2" w:hanging="927"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4" w:color="000000"/>
      </w:pBdr>
      <w:ind w:right="-2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1069" w:right="-2" w:hanging="1069"/>
      <w:jc w:val="both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49" w:right="-2" w:hanging="349"/>
      <w:jc w:val="both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Wingdings" w:hAnsi="Wingdings" w:cs="Wingdings" w:hint="default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sz w:val="16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1z0">
    <w:name w:val="WW8Num11z0"/>
    <w:rPr>
      <w:rFonts w:ascii="Wingdings" w:hAnsi="Wingdings" w:cs="Wingdings" w:hint="default"/>
      <w:sz w:val="16"/>
    </w:rPr>
  </w:style>
  <w:style w:type="character" w:customStyle="1" w:styleId="WW8Num12z0">
    <w:name w:val="WW8Num12z0"/>
    <w:rPr>
      <w:rFonts w:ascii="Wingdings" w:hAnsi="Wingdings" w:cs="Wingdings" w:hint="default"/>
      <w:sz w:val="16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  <w:sz w:val="16"/>
    </w:rPr>
  </w:style>
  <w:style w:type="character" w:customStyle="1" w:styleId="WW8Num15z0">
    <w:name w:val="WW8Num15z0"/>
    <w:rPr>
      <w:rFonts w:ascii="Symbol" w:hAnsi="Symbol" w:cs="Symbol" w:hint="default"/>
      <w:sz w:val="28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ascii="Wingdings" w:hAnsi="Wingdings" w:cs="Wingdings" w:hint="default"/>
      <w:sz w:val="16"/>
    </w:rPr>
  </w:style>
  <w:style w:type="character" w:customStyle="1" w:styleId="WW8Num18z0">
    <w:name w:val="WW8Num18z0"/>
    <w:rPr>
      <w:rFonts w:ascii="Symbol" w:hAnsi="Symbol" w:cs="Symbol" w:hint="default"/>
      <w:sz w:val="28"/>
    </w:rPr>
  </w:style>
  <w:style w:type="character" w:customStyle="1" w:styleId="WW8Num19z0">
    <w:name w:val="WW8Num19z0"/>
    <w:rPr>
      <w:rFonts w:ascii="Wingdings" w:hAnsi="Wingdings" w:cs="Wingdings" w:hint="default"/>
      <w:sz w:val="16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Wingdings" w:hAnsi="Wingdings" w:cs="Wingdings" w:hint="default"/>
      <w:sz w:val="16"/>
    </w:rPr>
  </w:style>
  <w:style w:type="character" w:customStyle="1" w:styleId="WW8Num22z0">
    <w:name w:val="WW8Num22z0"/>
    <w:rPr>
      <w:rFonts w:ascii="Wingdings" w:hAnsi="Wingdings" w:cs="Wingdings" w:hint="default"/>
      <w:sz w:val="16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Wingdings" w:hAnsi="Wingdings" w:cs="Wingdings" w:hint="default"/>
      <w:sz w:val="16"/>
    </w:rPr>
  </w:style>
  <w:style w:type="character" w:customStyle="1" w:styleId="WW8Num31z0">
    <w:name w:val="WW8Num31z0"/>
    <w:rPr>
      <w:rFonts w:ascii="Wingdings" w:hAnsi="Wingdings" w:cs="Wingdings" w:hint="default"/>
      <w:sz w:val="16"/>
    </w:rPr>
  </w:style>
  <w:style w:type="character" w:customStyle="1" w:styleId="WW8Num32z0">
    <w:name w:val="WW8Num32z0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Symbol" w:hAnsi="Symbol" w:cs="Symbol" w:hint="default"/>
      <w:sz w:val="28"/>
    </w:rPr>
  </w:style>
  <w:style w:type="character" w:customStyle="1" w:styleId="WW8Num37z0">
    <w:name w:val="WW8Num37z0"/>
    <w:rPr>
      <w:rFonts w:ascii="Wingdings" w:hAnsi="Wingdings" w:cs="Wingdings" w:hint="default"/>
      <w:sz w:val="16"/>
    </w:rPr>
  </w:style>
  <w:style w:type="character" w:customStyle="1" w:styleId="WW8Num38z0">
    <w:name w:val="WW8Num38z0"/>
    <w:rPr>
      <w:sz w:val="20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40z0">
    <w:name w:val="WW8Num40z0"/>
    <w:rPr>
      <w:rFonts w:ascii="Wingdings" w:hAnsi="Wingdings" w:cs="Wingdings" w:hint="default"/>
      <w:sz w:val="16"/>
    </w:rPr>
  </w:style>
  <w:style w:type="character" w:customStyle="1" w:styleId="WW8Num41z0">
    <w:name w:val="WW8Num41z0"/>
    <w:rPr>
      <w:rFonts w:ascii="Wingdings" w:hAnsi="Wingdings" w:cs="Wingdings" w:hint="default"/>
      <w:sz w:val="16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ascii="Wingdings" w:hAnsi="Wingdings" w:cs="Wingdings" w:hint="default"/>
      <w:sz w:val="16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Wingdings" w:hAnsi="Wingdings" w:cs="Wingdings" w:hint="default"/>
      <w:sz w:val="16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ascii="Symbol" w:hAnsi="Symbol" w:cs="Symbol" w:hint="default"/>
      <w:sz w:val="28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WW8Num47z0">
    <w:name w:val="WW8Num47z0"/>
    <w:rPr>
      <w:rFonts w:ascii="Wingdings" w:hAnsi="Wingdings" w:cs="Wingdings" w:hint="default"/>
      <w:sz w:val="16"/>
    </w:rPr>
  </w:style>
  <w:style w:type="character" w:customStyle="1" w:styleId="WW8Num48z0">
    <w:name w:val="WW8Num48z0"/>
    <w:rPr>
      <w:rFonts w:ascii="Wingdings" w:hAnsi="Wingdings" w:cs="Wingdings" w:hint="default"/>
      <w:sz w:val="16"/>
    </w:rPr>
  </w:style>
  <w:style w:type="character" w:customStyle="1" w:styleId="WW8Num49z0">
    <w:name w:val="WW8Num49z0"/>
    <w:rPr>
      <w:rFonts w:ascii="Wingdings" w:hAnsi="Wingdings" w:cs="Wingdings" w:hint="default"/>
      <w:sz w:val="16"/>
    </w:rPr>
  </w:style>
  <w:style w:type="character" w:customStyle="1" w:styleId="WW8Num50z0">
    <w:name w:val="WW8Num50z0"/>
    <w:rPr>
      <w:rFonts w:ascii="Wingdings" w:hAnsi="Wingdings" w:cs="Wingdings" w:hint="default"/>
      <w:sz w:val="16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WW8Num51z0">
    <w:name w:val="WW8Num51z0"/>
    <w:rPr>
      <w:rFonts w:ascii="Wingdings" w:hAnsi="Wingdings" w:cs="Wingdings" w:hint="default"/>
      <w:sz w:val="16"/>
    </w:rPr>
  </w:style>
  <w:style w:type="character" w:customStyle="1" w:styleId="WW8Num52z0">
    <w:name w:val="WW8Num52z0"/>
    <w:rPr>
      <w:rFonts w:ascii="Wingdings" w:hAnsi="Wingdings" w:cs="Wingdings" w:hint="default"/>
      <w:sz w:val="16"/>
    </w:rPr>
  </w:style>
  <w:style w:type="character" w:customStyle="1" w:styleId="WW8Num53z0">
    <w:name w:val="WW8Num53z0"/>
    <w:rPr>
      <w:rFonts w:ascii="Wingdings" w:hAnsi="Wingdings" w:cs="Wingdings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untoelenco2">
    <w:name w:val="List Bullet 2"/>
    <w:basedOn w:val="Normale"/>
    <w:pPr>
      <w:ind w:left="566" w:hanging="283"/>
    </w:pPr>
  </w:style>
  <w:style w:type="paragraph" w:customStyle="1" w:styleId="Puntoelenco1">
    <w:name w:val="Punto elenco1"/>
    <w:basedOn w:val="Normale"/>
    <w:pPr>
      <w:numPr>
        <w:numId w:val="4"/>
      </w:numPr>
    </w:pPr>
  </w:style>
  <w:style w:type="paragraph" w:customStyle="1" w:styleId="Puntoelenco21">
    <w:name w:val="Punto elenco 21"/>
    <w:basedOn w:val="Normale"/>
    <w:pPr>
      <w:numPr>
        <w:numId w:val="3"/>
      </w:numPr>
    </w:pPr>
  </w:style>
  <w:style w:type="paragraph" w:customStyle="1" w:styleId="Puntoelenco31">
    <w:name w:val="Punto elenco 31"/>
    <w:basedOn w:val="Normale"/>
    <w:pPr>
      <w:numPr>
        <w:numId w:val="2"/>
      </w:numPr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delblocco1">
    <w:name w:val="Testo del blocco1"/>
    <w:basedOn w:val="Normale"/>
    <w:pPr>
      <w:ind w:left="1069" w:right="-2"/>
      <w:jc w:val="both"/>
    </w:pPr>
  </w:style>
  <w:style w:type="paragraph" w:customStyle="1" w:styleId="Rientrocorpodeltesto21">
    <w:name w:val="Rientro corpo del testo 21"/>
    <w:basedOn w:val="Normale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right="-2" w:firstLine="567"/>
      <w:jc w:val="center"/>
    </w:pPr>
    <w:rPr>
      <w:sz w:val="16"/>
    </w:rPr>
  </w:style>
  <w:style w:type="paragraph" w:customStyle="1" w:styleId="Rientrocorpodeltesto31">
    <w:name w:val="Rientro corpo del testo 31"/>
    <w:basedOn w:val="Normale"/>
    <w:pPr>
      <w:ind w:left="709" w:hanging="709"/>
      <w:jc w:val="both"/>
    </w:pPr>
    <w:rPr>
      <w:sz w:val="18"/>
    </w:rPr>
  </w:style>
  <w:style w:type="paragraph" w:customStyle="1" w:styleId="Corpodeltesto21">
    <w:name w:val="Corpo del testo 21"/>
    <w:basedOn w:val="Normale"/>
    <w:pPr>
      <w:spacing w:line="360" w:lineRule="auto"/>
      <w:ind w:right="-2"/>
      <w:jc w:val="both"/>
    </w:pPr>
    <w:rPr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4316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ALLEGATA ALLA DOMANDA D’AUTORIZZAZIONE ALLO SCARICO</vt:lpstr>
    </vt:vector>
  </TitlesOfParts>
  <Company/>
  <LinksUpToDate>false</LinksUpToDate>
  <CharactersWithSpaces>28863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ALLEGATA ALLA DOMANDA D’AUTORIZZAZIONE ALLO SCARICO</dc:title>
  <dc:creator>Comune di Spresiano</dc:creator>
  <cp:lastModifiedBy>.</cp:lastModifiedBy>
  <cp:revision>2</cp:revision>
  <cp:lastPrinted>2011-10-11T08:08:00Z</cp:lastPrinted>
  <dcterms:created xsi:type="dcterms:W3CDTF">2022-10-14T10:30:00Z</dcterms:created>
  <dcterms:modified xsi:type="dcterms:W3CDTF">2022-10-14T10:30:00Z</dcterms:modified>
</cp:coreProperties>
</file>