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3401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:rsidR="00000000" w:rsidRDefault="000C3401">
      <w:pPr>
        <w:autoSpaceDE w:val="0"/>
        <w:ind w:left="3540" w:firstLine="708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00000" w:rsidRDefault="000C3401">
      <w:pPr>
        <w:autoSpaceDE w:val="0"/>
        <w:ind w:left="5664"/>
      </w:pPr>
      <w:r>
        <w:rPr>
          <w:rFonts w:ascii="Calibri" w:hAnsi="Calibri" w:cs="Calibri"/>
          <w:bCs/>
          <w:sz w:val="28"/>
          <w:szCs w:val="28"/>
        </w:rPr>
        <w:t>Al Sig. Sindaco</w:t>
      </w:r>
    </w:p>
    <w:p w:rsidR="00000000" w:rsidRDefault="000C3401">
      <w:pPr>
        <w:autoSpaceDE w:val="0"/>
        <w:ind w:left="4956" w:firstLine="708"/>
      </w:pPr>
      <w:r>
        <w:rPr>
          <w:rFonts w:ascii="Calibri" w:hAnsi="Calibri" w:cs="Calibri"/>
          <w:bCs/>
          <w:sz w:val="28"/>
          <w:szCs w:val="28"/>
        </w:rPr>
        <w:t>del Comune di</w:t>
      </w:r>
    </w:p>
    <w:p w:rsidR="00000000" w:rsidRDefault="000C3401">
      <w:pPr>
        <w:autoSpaceDE w:val="0"/>
        <w:ind w:left="4956" w:firstLine="708"/>
      </w:pPr>
      <w:r>
        <w:rPr>
          <w:rFonts w:ascii="Calibri" w:hAnsi="Calibri" w:cs="Calibri"/>
          <w:bCs/>
          <w:sz w:val="28"/>
          <w:szCs w:val="28"/>
        </w:rPr>
        <w:t>31027 – SPRESIANO (TV)</w:t>
      </w:r>
    </w:p>
    <w:p w:rsidR="00000000" w:rsidRDefault="000C3401">
      <w:pPr>
        <w:autoSpaceDE w:val="0"/>
        <w:ind w:left="5664"/>
      </w:pPr>
      <w:r>
        <w:rPr>
          <w:rFonts w:ascii="Calibri" w:hAnsi="Calibri" w:cs="Calibri"/>
          <w:bCs/>
          <w:i/>
          <w:sz w:val="28"/>
          <w:szCs w:val="28"/>
        </w:rPr>
        <w:t>Pec:</w:t>
      </w:r>
      <w:r>
        <w:rPr>
          <w:rFonts w:ascii="Calibri" w:hAnsi="Calibri" w:cs="Calibri"/>
          <w:b/>
          <w:bCs/>
          <w:i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sz w:val="24"/>
          <w:szCs w:val="24"/>
          <w:u w:val="single"/>
        </w:rPr>
        <w:t>comune.spresiano.tv@pecveneto.it</w:t>
      </w:r>
    </w:p>
    <w:p w:rsidR="00000000" w:rsidRDefault="000C3401">
      <w:pPr>
        <w:autoSpaceDE w:val="0"/>
        <w:jc w:val="both"/>
        <w:rPr>
          <w:rFonts w:ascii="Calibri" w:hAnsi="Calibri" w:cs="Calibri"/>
          <w:b/>
          <w:bCs/>
          <w:i/>
          <w:sz w:val="28"/>
          <w:szCs w:val="28"/>
        </w:rPr>
      </w:pPr>
    </w:p>
    <w:p w:rsidR="00000000" w:rsidRDefault="000C3401">
      <w:pPr>
        <w:autoSpaceDE w:val="0"/>
        <w:jc w:val="both"/>
      </w:pPr>
      <w:r>
        <w:rPr>
          <w:rFonts w:ascii="Calibri" w:hAnsi="Calibri" w:cs="Calibri"/>
          <w:b/>
          <w:bCs/>
          <w:sz w:val="28"/>
          <w:szCs w:val="28"/>
        </w:rPr>
        <w:t xml:space="preserve">OGGETTO: </w:t>
      </w:r>
      <w:r>
        <w:rPr>
          <w:rFonts w:ascii="Calibri" w:hAnsi="Calibri" w:cs="Calibri"/>
          <w:b/>
          <w:bCs/>
          <w:sz w:val="24"/>
          <w:szCs w:val="24"/>
        </w:rPr>
        <w:t>Richiesta di riclassificazione di aree edificabili.</w:t>
      </w:r>
    </w:p>
    <w:p w:rsidR="00000000" w:rsidRDefault="000C3401">
      <w:pPr>
        <w:pStyle w:val="Testonotaapidipagina"/>
        <w:spacing w:line="40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Il/la sottoscritto/a:</w:t>
      </w:r>
    </w:p>
    <w:p w:rsidR="00000000" w:rsidRDefault="000C3401">
      <w:pPr>
        <w:pStyle w:val="Testonotaapidipagina"/>
        <w:spacing w:line="400" w:lineRule="exac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1) Persona fisica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Cognome ..............................................….....</w:t>
      </w:r>
      <w:r>
        <w:rPr>
          <w:rFonts w:ascii="Calibri" w:hAnsi="Calibri" w:cs="Calibri"/>
          <w:sz w:val="22"/>
          <w:szCs w:val="22"/>
        </w:rPr>
        <w:t>.............................. nome ............................................................………....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nato/a a ..................................………... il ...................................., cod. fiscale ................................................</w:t>
      </w:r>
      <w:r>
        <w:rPr>
          <w:rFonts w:ascii="Calibri" w:hAnsi="Calibri" w:cs="Calibri"/>
          <w:sz w:val="22"/>
          <w:szCs w:val="22"/>
        </w:rPr>
        <w:t>......……....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residente in .............................................................. via ..................................................................... n. ........……...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c.a.p. ............................ telefono ...............................</w:t>
      </w:r>
      <w:r>
        <w:rPr>
          <w:rFonts w:ascii="Calibri" w:hAnsi="Calibri" w:cs="Calibri"/>
          <w:sz w:val="22"/>
          <w:szCs w:val="22"/>
        </w:rPr>
        <w:t>......... fax ...………...................... E-mail ...………………...…………...</w:t>
      </w:r>
    </w:p>
    <w:p w:rsidR="00000000" w:rsidRDefault="000C3401">
      <w:pPr>
        <w:pStyle w:val="Testonotaapidipagina"/>
        <w:spacing w:line="400" w:lineRule="exac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2) Persona giuridica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Ditta .......................................................................... con sede/domicilio fiscale in .............................................……...</w:t>
      </w:r>
    </w:p>
    <w:p w:rsidR="00000000" w:rsidRDefault="000C3401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….............................................................. n. ..................... c.a.p. ....................... telefono .........................……...</w:t>
      </w:r>
    </w:p>
    <w:p w:rsidR="00000000" w:rsidRDefault="000C3401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fax ........................ E-mail ………………….....…… cod. fiscale/P.I. ………...................…………</w:t>
      </w:r>
      <w:r>
        <w:rPr>
          <w:rFonts w:ascii="Calibri" w:hAnsi="Calibri" w:cs="Calibri"/>
          <w:sz w:val="22"/>
          <w:szCs w:val="22"/>
        </w:rPr>
        <w:t>….. legalmente rappresentata dal sig. .......................................................…………………………………  nella sua qualità di</w:t>
      </w:r>
      <w:r>
        <w:rPr>
          <w:rStyle w:val="Caratterinotaapidipagina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.….............…..................………. come risultante da allegata autocertificazione, con la presente</w:t>
      </w:r>
    </w:p>
    <w:p w:rsidR="00000000" w:rsidRDefault="000C3401">
      <w:pPr>
        <w:pStyle w:val="Testonotaapidipagina"/>
        <w:spacing w:line="380" w:lineRule="exact"/>
        <w:jc w:val="center"/>
        <w:rPr>
          <w:rFonts w:ascii="Calibri" w:hAnsi="Calibri" w:cs="Calibri"/>
          <w:b/>
          <w:sz w:val="28"/>
          <w:szCs w:val="28"/>
        </w:rPr>
      </w:pPr>
    </w:p>
    <w:p w:rsidR="00000000" w:rsidRDefault="000C3401">
      <w:pPr>
        <w:pStyle w:val="Testonotaapidipagina"/>
        <w:spacing w:line="380" w:lineRule="exact"/>
        <w:jc w:val="center"/>
      </w:pPr>
      <w:r>
        <w:rPr>
          <w:rFonts w:ascii="Calibri" w:hAnsi="Calibri" w:cs="Calibri"/>
          <w:b/>
          <w:sz w:val="28"/>
          <w:szCs w:val="28"/>
        </w:rPr>
        <w:t>C H I E D E</w:t>
      </w:r>
    </w:p>
    <w:p w:rsidR="00000000" w:rsidRDefault="000C3401">
      <w:pPr>
        <w:pStyle w:val="Testonotaapidipagina"/>
        <w:spacing w:line="380" w:lineRule="exact"/>
        <w:jc w:val="center"/>
        <w:rPr>
          <w:rFonts w:ascii="Calibri" w:hAnsi="Calibri" w:cs="Calibri"/>
          <w:b/>
          <w:sz w:val="28"/>
          <w:szCs w:val="28"/>
        </w:rPr>
      </w:pPr>
    </w:p>
    <w:p w:rsidR="00000000" w:rsidRDefault="000C3401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che le ar</w:t>
      </w:r>
      <w:r>
        <w:rPr>
          <w:rFonts w:ascii="Calibri" w:hAnsi="Calibri" w:cs="Calibri"/>
          <w:sz w:val="22"/>
          <w:szCs w:val="22"/>
        </w:rPr>
        <w:t>ee di proprietà attualmente risultanti edificabili dal Piano degli Interventi (P.I.), siano PRIVATE DELLA POTENZIALITA’ EDIFICATORIA loro riconosciuta dall’attuale strumento urbanistico, e quindi rese inedificabili.</w:t>
      </w:r>
    </w:p>
    <w:p w:rsidR="00000000" w:rsidRDefault="000C3401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A tal fine precisa che dette aree risult</w:t>
      </w:r>
      <w:r>
        <w:rPr>
          <w:rFonts w:ascii="Calibri" w:hAnsi="Calibri" w:cs="Calibri"/>
          <w:sz w:val="22"/>
          <w:szCs w:val="22"/>
        </w:rPr>
        <w:t>ano:</w:t>
      </w:r>
    </w:p>
    <w:p w:rsidR="00000000" w:rsidRDefault="000C3401">
      <w:pPr>
        <w:pStyle w:val="Testonotaapidipagina"/>
        <w:numPr>
          <w:ilvl w:val="0"/>
          <w:numId w:val="2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ubicate in Via .......................................................……………….................;</w:t>
      </w:r>
    </w:p>
    <w:p w:rsidR="00000000" w:rsidRDefault="000C3401">
      <w:pPr>
        <w:pStyle w:val="Testonotaapidipagina"/>
        <w:numPr>
          <w:ilvl w:val="0"/>
          <w:numId w:val="2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catastalmente censite in Comune di Spresiano – Sez. …... Foglio ………. mappale/i ……………...…………… sub. …...;</w:t>
      </w:r>
    </w:p>
    <w:p w:rsidR="00000000" w:rsidRDefault="000C3401">
      <w:pPr>
        <w:pStyle w:val="Testonotaapidipagina"/>
        <w:numPr>
          <w:ilvl w:val="0"/>
          <w:numId w:val="2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 xml:space="preserve">attualmente classificate dal vigente P.I. come </w:t>
      </w:r>
      <w:r>
        <w:rPr>
          <w:rFonts w:ascii="Calibri" w:hAnsi="Calibri" w:cs="Calibri"/>
          <w:sz w:val="22"/>
          <w:szCs w:val="22"/>
        </w:rPr>
        <w:t>Ambit</w:t>
      </w:r>
      <w:r>
        <w:rPr>
          <w:rFonts w:ascii="Calibri" w:hAnsi="Calibri" w:cs="Calibri"/>
          <w:sz w:val="22"/>
          <w:szCs w:val="22"/>
        </w:rPr>
        <w:t xml:space="preserve">o/Tessuto </w:t>
      </w:r>
      <w:r>
        <w:rPr>
          <w:rFonts w:ascii="Calibri" w:hAnsi="Calibri" w:cs="Calibri"/>
          <w:sz w:val="22"/>
          <w:szCs w:val="22"/>
        </w:rPr>
        <w:t>………………………………….…………………………………..;</w:t>
      </w:r>
    </w:p>
    <w:p w:rsidR="00000000" w:rsidRDefault="000C3401">
      <w:pPr>
        <w:pStyle w:val="Testonotaapidipagina"/>
        <w:spacing w:line="380" w:lineRule="exact"/>
        <w:ind w:firstLine="360"/>
        <w:jc w:val="both"/>
      </w:pPr>
      <w:r>
        <w:rPr>
          <w:rFonts w:ascii="Calibri" w:hAnsi="Calibri" w:cs="Calibri"/>
          <w:sz w:val="22"/>
          <w:szCs w:val="22"/>
        </w:rPr>
        <w:t>Allega alla presente:</w:t>
      </w:r>
    </w:p>
    <w:p w:rsidR="00000000" w:rsidRDefault="000C3401">
      <w:pPr>
        <w:pStyle w:val="Testonotaapidipagina"/>
        <w:numPr>
          <w:ilvl w:val="0"/>
          <w:numId w:val="1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estratto di mappa catastale vigente con individuata l’area oggetto della richiesta;</w:t>
      </w:r>
    </w:p>
    <w:p w:rsidR="00000000" w:rsidRDefault="000C3401">
      <w:pPr>
        <w:pStyle w:val="Testonotaapidipagina"/>
        <w:numPr>
          <w:ilvl w:val="0"/>
          <w:numId w:val="1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estratto di P.R.G. vigente con individuata l’area oggetto della richiesta;</w:t>
      </w:r>
    </w:p>
    <w:p w:rsidR="00000000" w:rsidRDefault="000C3401">
      <w:pPr>
        <w:pStyle w:val="Testonotaapidipagina"/>
        <w:numPr>
          <w:ilvl w:val="0"/>
          <w:numId w:val="1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copia titolo di proprietà dell’are</w:t>
      </w:r>
      <w:r>
        <w:rPr>
          <w:rFonts w:ascii="Calibri" w:hAnsi="Calibri" w:cs="Calibri"/>
          <w:sz w:val="22"/>
          <w:szCs w:val="22"/>
        </w:rPr>
        <w:t>a o dichiarazione sostitutiva di certificazione;</w:t>
      </w:r>
    </w:p>
    <w:p w:rsidR="00000000" w:rsidRDefault="000C3401">
      <w:pPr>
        <w:pStyle w:val="Testonotaapidipagina"/>
        <w:numPr>
          <w:ilvl w:val="0"/>
          <w:numId w:val="1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copia documento di identità del sottoscrittore.</w:t>
      </w:r>
    </w:p>
    <w:p w:rsidR="00000000" w:rsidRDefault="000C3401">
      <w:pPr>
        <w:pStyle w:val="Testonotaapidipagina"/>
        <w:spacing w:line="380" w:lineRule="exact"/>
        <w:ind w:firstLine="360"/>
        <w:jc w:val="both"/>
      </w:pPr>
      <w:r>
        <w:rPr>
          <w:rFonts w:ascii="Calibri" w:hAnsi="Calibri" w:cs="Calibri"/>
          <w:sz w:val="22"/>
          <w:szCs w:val="22"/>
        </w:rPr>
        <w:t>Con la presente inoltre si da atto affinché i dati forniti siano trattati nel rispetto del D.Lgs.n.196/2003.</w:t>
      </w:r>
    </w:p>
    <w:p w:rsidR="00000000" w:rsidRDefault="000C3401">
      <w:pPr>
        <w:pStyle w:val="Testonotaapidipagina"/>
        <w:spacing w:line="380" w:lineRule="exact"/>
        <w:ind w:left="360"/>
        <w:jc w:val="both"/>
      </w:pPr>
      <w:r>
        <w:rPr>
          <w:rFonts w:ascii="Calibri" w:hAnsi="Calibri" w:cs="Calibri"/>
          <w:sz w:val="22"/>
          <w:szCs w:val="22"/>
        </w:rPr>
        <w:t>Distinti saluti.</w:t>
      </w:r>
    </w:p>
    <w:p w:rsidR="00000000" w:rsidRDefault="000C3401">
      <w:pPr>
        <w:tabs>
          <w:tab w:val="center" w:pos="7230"/>
        </w:tabs>
        <w:spacing w:line="380" w:lineRule="exact"/>
        <w:jc w:val="both"/>
      </w:pPr>
      <w:r>
        <w:rPr>
          <w:rFonts w:ascii="Calibri" w:hAnsi="Calibri" w:cs="Calibri"/>
          <w:sz w:val="24"/>
        </w:rPr>
        <w:tab/>
        <w:t>Il/la dichiarante</w:t>
      </w:r>
    </w:p>
    <w:p w:rsidR="00000000" w:rsidRDefault="000C3401">
      <w:pPr>
        <w:tabs>
          <w:tab w:val="center" w:pos="7230"/>
        </w:tabs>
        <w:spacing w:line="300" w:lineRule="exact"/>
        <w:jc w:val="both"/>
      </w:pPr>
      <w:r>
        <w:rPr>
          <w:rFonts w:ascii="Calibri" w:hAnsi="Calibri" w:cs="Calibri"/>
          <w:sz w:val="24"/>
        </w:rPr>
        <w:t>……………………………………</w:t>
      </w:r>
      <w:r>
        <w:rPr>
          <w:rFonts w:ascii="Calibri" w:hAnsi="Calibri" w:cs="Calibri"/>
          <w:sz w:val="24"/>
        </w:rPr>
        <w:t>, lì ………...……………</w:t>
      </w:r>
      <w:r>
        <w:rPr>
          <w:rFonts w:ascii="Calibri" w:hAnsi="Calibri" w:cs="Calibri"/>
          <w:sz w:val="24"/>
        </w:rPr>
        <w:tab/>
        <w:t>……………………………………………….…….</w:t>
      </w:r>
    </w:p>
    <w:p w:rsidR="000C3401" w:rsidRDefault="000C3401">
      <w:pPr>
        <w:tabs>
          <w:tab w:val="center" w:pos="7230"/>
        </w:tabs>
        <w:spacing w:line="300" w:lineRule="exact"/>
        <w:jc w:val="both"/>
      </w:pPr>
      <w:r>
        <w:rPr>
          <w:rFonts w:ascii="Calibri" w:hAnsi="Calibri" w:cs="Calibri"/>
        </w:rPr>
        <w:tab/>
        <w:t xml:space="preserve">    Firma leggibile e per esteso</w:t>
      </w:r>
    </w:p>
    <w:sectPr w:rsidR="000C3401">
      <w:pgSz w:w="11906" w:h="16838"/>
      <w:pgMar w:top="454" w:right="851" w:bottom="66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01" w:rsidRDefault="000C3401">
      <w:r>
        <w:separator/>
      </w:r>
    </w:p>
  </w:endnote>
  <w:endnote w:type="continuationSeparator" w:id="0">
    <w:p w:rsidR="000C3401" w:rsidRDefault="000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01" w:rsidRDefault="000C3401">
      <w:r>
        <w:separator/>
      </w:r>
    </w:p>
  </w:footnote>
  <w:footnote w:type="continuationSeparator" w:id="0">
    <w:p w:rsidR="000C3401" w:rsidRDefault="000C3401">
      <w:r>
        <w:continuationSeparator/>
      </w:r>
    </w:p>
  </w:footnote>
  <w:footnote w:id="1">
    <w:p w:rsidR="00000000" w:rsidRDefault="000C3401">
      <w:pPr>
        <w:pStyle w:val="Testonotaapidipagina"/>
      </w:pPr>
      <w:r>
        <w:rPr>
          <w:rStyle w:val="Caratterinotaapidipagina"/>
          <w:rFonts w:ascii="Calibri" w:hAnsi="Calibri"/>
        </w:rPr>
        <w:footnoteRef/>
      </w:r>
      <w:r>
        <w:t xml:space="preserve"> </w:t>
      </w:r>
      <w:r>
        <w:rPr>
          <w:rFonts w:ascii="Calibri" w:hAnsi="Calibri" w:cs="Calibri"/>
        </w:rPr>
        <w:t xml:space="preserve">indicare il titolo che autorizza a rappresentare la Ditta e allegare autocertificazione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04"/>
    <w:rsid w:val="000C3401"/>
    <w:rsid w:val="0013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5z0">
    <w:name w:val="WW8Num5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8z0">
    <w:name w:val="WW8Num8z0"/>
    <w:rPr>
      <w:rFonts w:ascii="Wingdings" w:hAnsi="Wingdings" w:cs="Wingdings" w:hint="default"/>
      <w:sz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basedOn w:val="Carpredefinitoparagrafo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639"/>
      </w:tabs>
      <w:spacing w:line="380" w:lineRule="exact"/>
    </w:pPr>
    <w:rPr>
      <w:b/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lang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5z0">
    <w:name w:val="WW8Num5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8z0">
    <w:name w:val="WW8Num8z0"/>
    <w:rPr>
      <w:rFonts w:ascii="Wingdings" w:hAnsi="Wingdings" w:cs="Wingdings" w:hint="default"/>
      <w:sz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basedOn w:val="Carpredefinitoparagrafo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639"/>
      </w:tabs>
      <w:spacing w:line="380" w:lineRule="exact"/>
    </w:pPr>
    <w:rPr>
      <w:b/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lang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NOTORIO RELATIVA ALLA PROPRIETÀ O TITOLARITÀ</dc:title>
  <dc:creator>Comune di Villorba</dc:creator>
  <cp:lastModifiedBy>.</cp:lastModifiedBy>
  <cp:revision>2</cp:revision>
  <cp:lastPrinted>2015-09-23T13:46:00Z</cp:lastPrinted>
  <dcterms:created xsi:type="dcterms:W3CDTF">2023-01-23T13:13:00Z</dcterms:created>
  <dcterms:modified xsi:type="dcterms:W3CDTF">2023-01-23T13:13:00Z</dcterms:modified>
</cp:coreProperties>
</file>