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7EAE">
      <w:pPr>
        <w:autoSpaceDE w:val="0"/>
        <w:jc w:val="center"/>
      </w:pPr>
      <w:bookmarkStart w:id="0" w:name="_GoBack"/>
      <w:bookmarkEnd w:id="0"/>
      <w:r>
        <w:rPr>
          <w:rFonts w:ascii="Calibri" w:hAnsi="Calibri" w:cs="Times-Bold"/>
          <w:b/>
          <w:bCs/>
          <w:sz w:val="28"/>
          <w:szCs w:val="28"/>
        </w:rPr>
        <w:t>DICHIARAZIONE SOSTITUTIVA DI ATTO DI NOTORIETA’</w:t>
      </w:r>
    </w:p>
    <w:p w:rsidR="00000000" w:rsidRDefault="00807EAE">
      <w:pPr>
        <w:pStyle w:val="Corpotesto"/>
        <w:jc w:val="center"/>
      </w:pPr>
      <w:r>
        <w:rPr>
          <w:rFonts w:ascii="Calibri" w:hAnsi="Calibri" w:cs="Times-Bold"/>
          <w:b w:val="0"/>
          <w:bCs/>
          <w:sz w:val="22"/>
          <w:szCs w:val="22"/>
        </w:rPr>
        <w:t xml:space="preserve">(art. 47 – D.P.R. 445/2000 - </w:t>
      </w:r>
      <w:r>
        <w:rPr>
          <w:rFonts w:ascii="Calibri" w:hAnsi="Calibri" w:cs="Times-Bold"/>
          <w:bCs/>
          <w:sz w:val="22"/>
          <w:szCs w:val="22"/>
        </w:rPr>
        <w:t>da compilarsi in sostituzione del titolo di proprietà</w:t>
      </w:r>
      <w:r>
        <w:rPr>
          <w:rFonts w:ascii="Calibri" w:hAnsi="Calibri" w:cs="Times-Bold"/>
          <w:b w:val="0"/>
          <w:bCs/>
          <w:sz w:val="22"/>
          <w:szCs w:val="22"/>
        </w:rPr>
        <w:t>)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b/>
          <w:sz w:val="22"/>
          <w:szCs w:val="22"/>
        </w:rPr>
        <w:t>Il/la sottoscritto/a:</w:t>
      </w:r>
    </w:p>
    <w:p w:rsidR="00000000" w:rsidRDefault="00807EAE">
      <w:pPr>
        <w:pStyle w:val="Testonotaapidipagina"/>
        <w:spacing w:line="400" w:lineRule="exac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1) Persona fisica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Cognome ..............................................….............................</w:t>
      </w:r>
      <w:r>
        <w:rPr>
          <w:rFonts w:ascii="Calibri" w:hAnsi="Calibri" w:cs="Calibri"/>
          <w:sz w:val="22"/>
          <w:szCs w:val="22"/>
        </w:rPr>
        <w:t>...... nome ............................................................………....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nato/a a ..................................………... il ...................................., cod. fiscale ......................................................……....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residente i</w:t>
      </w:r>
      <w:r>
        <w:rPr>
          <w:rFonts w:ascii="Calibri" w:hAnsi="Calibri" w:cs="Calibri"/>
          <w:sz w:val="22"/>
          <w:szCs w:val="22"/>
        </w:rPr>
        <w:t>n .............................................................. via ..................................................................... n. ........……...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c.a.p. ............................ telefono ........................................ fax ...………....</w:t>
      </w:r>
      <w:r>
        <w:rPr>
          <w:rFonts w:ascii="Calibri" w:hAnsi="Calibri" w:cs="Calibri"/>
          <w:sz w:val="22"/>
          <w:szCs w:val="22"/>
        </w:rPr>
        <w:t>.................. E-mail ...………………...…………...</w:t>
      </w:r>
    </w:p>
    <w:p w:rsidR="00000000" w:rsidRDefault="00807EAE">
      <w:pPr>
        <w:pStyle w:val="Testonotaapidipagina"/>
        <w:spacing w:line="400" w:lineRule="exac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2) Persona giuridica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Ditta .......................................................................... con sede/domicilio fiscale in .............................................……...</w:t>
      </w:r>
    </w:p>
    <w:p w:rsidR="00000000" w:rsidRDefault="00807EAE">
      <w:pPr>
        <w:pStyle w:val="Testonotaapidipagina"/>
        <w:spacing w:line="400" w:lineRule="exact"/>
        <w:jc w:val="both"/>
      </w:pPr>
      <w:r>
        <w:rPr>
          <w:rFonts w:ascii="Calibri" w:hAnsi="Calibri" w:cs="Calibri"/>
          <w:sz w:val="22"/>
          <w:szCs w:val="22"/>
        </w:rPr>
        <w:t>via …......................</w:t>
      </w:r>
      <w:r>
        <w:rPr>
          <w:rFonts w:ascii="Calibri" w:hAnsi="Calibri" w:cs="Calibri"/>
          <w:sz w:val="22"/>
          <w:szCs w:val="22"/>
        </w:rPr>
        <w:t>........................................ n. ..................... c.a.p. ....................... telefono .........................……...</w:t>
      </w:r>
    </w:p>
    <w:p w:rsidR="00000000" w:rsidRDefault="00807EAE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fax ........................ E-mail ………………….....…… cod. fiscale/P.I. ………...................…………….. legalmente rappresen</w:t>
      </w:r>
      <w:r>
        <w:rPr>
          <w:rFonts w:ascii="Calibri" w:hAnsi="Calibri" w:cs="Calibri"/>
          <w:sz w:val="22"/>
          <w:szCs w:val="22"/>
        </w:rPr>
        <w:t>tata dal sig. .......................................................………………………………… nella sua qualità di</w:t>
      </w:r>
      <w:r>
        <w:rPr>
          <w:rStyle w:val="Caratterinotaapidipagina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.….............…..................………. come risultante da allegata autocertificazione.</w:t>
      </w:r>
    </w:p>
    <w:p w:rsidR="00000000" w:rsidRDefault="00807EAE">
      <w:pPr>
        <w:spacing w:line="380" w:lineRule="exact"/>
        <w:jc w:val="both"/>
      </w:pPr>
      <w:r>
        <w:rPr>
          <w:rFonts w:ascii="Calibri" w:hAnsi="Calibri" w:cs="Calibri"/>
          <w:b/>
          <w:sz w:val="22"/>
          <w:szCs w:val="22"/>
        </w:rPr>
        <w:t>consapevole della responsabilità penale, in caso di falsità in a</w:t>
      </w:r>
      <w:r>
        <w:rPr>
          <w:rFonts w:ascii="Calibri" w:hAnsi="Calibri" w:cs="Calibri"/>
          <w:b/>
          <w:sz w:val="22"/>
          <w:szCs w:val="22"/>
        </w:rPr>
        <w:t>tti e di dichiarazione mendace, ai sensi degli articoli 48 e 76 del DPR 28/12/2000 n. 445</w:t>
      </w:r>
    </w:p>
    <w:p w:rsidR="00000000" w:rsidRDefault="00807EAE">
      <w:pPr>
        <w:pStyle w:val="Testonotaapidipagina"/>
        <w:spacing w:line="380" w:lineRule="exact"/>
        <w:jc w:val="center"/>
      </w:pPr>
      <w:r>
        <w:rPr>
          <w:rFonts w:ascii="Calibri" w:hAnsi="Calibri" w:cs="Calibri"/>
          <w:b/>
          <w:sz w:val="28"/>
          <w:szCs w:val="28"/>
        </w:rPr>
        <w:t>DICHIARA</w:t>
      </w:r>
    </w:p>
    <w:p w:rsidR="00000000" w:rsidRDefault="00807EAE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 xml:space="preserve">sotto la propria responsabilità, che il terreno/immobile oggetto della </w:t>
      </w:r>
      <w:r>
        <w:rPr>
          <w:rFonts w:ascii="Calibri" w:hAnsi="Calibri" w:cs="Calibri"/>
          <w:i/>
          <w:sz w:val="22"/>
          <w:szCs w:val="22"/>
        </w:rPr>
        <w:t>“richiesta di riclassificazione di aree edificabili”</w:t>
      </w:r>
      <w:r>
        <w:rPr>
          <w:rFonts w:ascii="Calibri" w:hAnsi="Calibri" w:cs="Calibri"/>
          <w:sz w:val="22"/>
          <w:szCs w:val="22"/>
        </w:rPr>
        <w:t xml:space="preserve"> catastalmente censito in Comune 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Spresiano</w:t>
      </w:r>
      <w:r>
        <w:rPr>
          <w:rFonts w:ascii="Calibri" w:hAnsi="Calibri" w:cs="Calibri"/>
          <w:sz w:val="22"/>
          <w:szCs w:val="22"/>
        </w:rPr>
        <w:t xml:space="preserve"> (TV) Sezione ..…...…, Foglio ……..……., mappale …..………… sub. ................. e ubicato in Via ........................................................................ al civico n. ................., risulta essere:</w:t>
      </w:r>
    </w:p>
    <w:p w:rsidR="00000000" w:rsidRDefault="00807EAE">
      <w:pPr>
        <w:pStyle w:val="Testonotaapidipagina"/>
        <w:numPr>
          <w:ilvl w:val="0"/>
          <w:numId w:val="4"/>
        </w:numPr>
        <w:tabs>
          <w:tab w:val="left" w:pos="0"/>
        </w:tabs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di mia esclusiva proprietà;</w:t>
      </w:r>
    </w:p>
    <w:p w:rsidR="00000000" w:rsidRDefault="00807EAE">
      <w:pPr>
        <w:pStyle w:val="Testonotaapidipagina"/>
        <w:numPr>
          <w:ilvl w:val="0"/>
          <w:numId w:val="4"/>
        </w:numPr>
        <w:tabs>
          <w:tab w:val="left" w:pos="0"/>
        </w:tabs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 comproprietà con i seguenti soggetti:</w:t>
      </w:r>
    </w:p>
    <w:p w:rsidR="00000000" w:rsidRDefault="00807EAE">
      <w:pPr>
        <w:pStyle w:val="Testonotaapidipagina"/>
        <w:numPr>
          <w:ilvl w:val="0"/>
          <w:numId w:val="3"/>
        </w:numPr>
        <w:tabs>
          <w:tab w:val="left" w:pos="720"/>
        </w:tabs>
        <w:spacing w:line="380" w:lineRule="exact"/>
        <w:ind w:left="720"/>
        <w:jc w:val="both"/>
      </w:pPr>
      <w:r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.……………………………………………..……………………</w:t>
      </w:r>
      <w:r>
        <w:rPr>
          <w:rFonts w:ascii="Calibri" w:hAnsi="Calibri" w:cs="Calibri"/>
          <w:sz w:val="22"/>
          <w:szCs w:val="22"/>
        </w:rPr>
        <w:tab/>
        <w:t>2.  ………………………….……….…………………………………….</w:t>
      </w:r>
    </w:p>
    <w:p w:rsidR="00000000" w:rsidRDefault="00807EAE">
      <w:pPr>
        <w:pStyle w:val="Testonotaapidipagina"/>
        <w:numPr>
          <w:ilvl w:val="0"/>
          <w:numId w:val="2"/>
        </w:numPr>
        <w:spacing w:line="380" w:lineRule="exact"/>
        <w:ind w:left="709"/>
        <w:jc w:val="both"/>
      </w:pPr>
      <w:r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ab/>
        <w:t>4.  ……….………………………………….…………………………….</w:t>
      </w:r>
    </w:p>
    <w:p w:rsidR="00000000" w:rsidRDefault="00807EAE">
      <w:pPr>
        <w:pStyle w:val="Testonotaapidipagina"/>
        <w:spacing w:line="380" w:lineRule="exact"/>
        <w:ind w:left="709" w:hanging="349"/>
        <w:jc w:val="both"/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  <w:t>……..………………………………………………………….………</w:t>
      </w:r>
      <w:r>
        <w:rPr>
          <w:rFonts w:ascii="Calibri" w:hAnsi="Calibri" w:cs="Calibri"/>
          <w:sz w:val="22"/>
          <w:szCs w:val="22"/>
        </w:rPr>
        <w:tab/>
        <w:t>6.  ….…………………………………………….……………………….</w:t>
      </w:r>
    </w:p>
    <w:p w:rsidR="00000000" w:rsidRDefault="00807EAE">
      <w:pPr>
        <w:pStyle w:val="Testonotaapidipagina"/>
        <w:numPr>
          <w:ilvl w:val="0"/>
          <w:numId w:val="1"/>
        </w:numPr>
        <w:tabs>
          <w:tab w:val="left" w:pos="5387"/>
        </w:tabs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altro diritto</w:t>
      </w:r>
      <w:r>
        <w:rPr>
          <w:rStyle w:val="Caratterinotaapidipagina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</w:t>
      </w:r>
    </w:p>
    <w:p w:rsidR="00000000" w:rsidRDefault="00807EAE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come risulta da:</w:t>
      </w:r>
    </w:p>
    <w:p w:rsidR="00000000" w:rsidRDefault="00807EAE">
      <w:pPr>
        <w:pStyle w:val="Testonotaapidipagina"/>
        <w:numPr>
          <w:ilvl w:val="0"/>
          <w:numId w:val="5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atto notarile stipulato in data ……………….….. dal notaio ….….…………………………………....………………….…, iscritto al distretto notarile di ………………………………..…..… repertorio n°………………………………………;</w:t>
      </w:r>
    </w:p>
    <w:p w:rsidR="00000000" w:rsidRDefault="00807EAE">
      <w:pPr>
        <w:pStyle w:val="Testonotaapidipagina"/>
        <w:numPr>
          <w:ilvl w:val="0"/>
          <w:numId w:val="5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denuncia d</w:t>
      </w:r>
      <w:r>
        <w:rPr>
          <w:rFonts w:ascii="Calibri" w:hAnsi="Calibri" w:cs="Calibri"/>
          <w:sz w:val="22"/>
          <w:szCs w:val="22"/>
        </w:rPr>
        <w:t>i successione in morte di …………………………………….………………………...……………, registrata all'Agenzia delle Entrate di …………………………………………………………...……….. in data ………….…..…………. al n° ………………..…..…;</w:t>
      </w:r>
    </w:p>
    <w:p w:rsidR="00000000" w:rsidRDefault="00807EAE">
      <w:pPr>
        <w:pStyle w:val="Testonotaapidipagina"/>
        <w:numPr>
          <w:ilvl w:val="0"/>
          <w:numId w:val="5"/>
        </w:numPr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altro: ………………………………………………………………………………………………………………………………………………………………...</w:t>
      </w:r>
    </w:p>
    <w:p w:rsidR="00000000" w:rsidRDefault="00807EAE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>Con la prese</w:t>
      </w:r>
      <w:r>
        <w:rPr>
          <w:rFonts w:ascii="Calibri" w:hAnsi="Calibri" w:cs="Calibri"/>
          <w:sz w:val="22"/>
          <w:szCs w:val="22"/>
        </w:rPr>
        <w:t>nte inoltre si da atto affinché i dati forniti siano trattati nel rispetto del D.Lgs.n.196/2003.</w:t>
      </w:r>
    </w:p>
    <w:p w:rsidR="00000000" w:rsidRDefault="00807EAE">
      <w:pPr>
        <w:pStyle w:val="Testonotaapidipagina"/>
        <w:spacing w:line="380" w:lineRule="exact"/>
        <w:jc w:val="both"/>
      </w:pPr>
      <w:r>
        <w:rPr>
          <w:rFonts w:ascii="Calibri" w:hAnsi="Calibri" w:cs="Calibri"/>
          <w:sz w:val="22"/>
          <w:szCs w:val="22"/>
        </w:rPr>
        <w:t xml:space="preserve">Ai sensi dell’art. 38, comma 3, del DPR 28/12/2000 n. 445, alla presente autocertificazione </w:t>
      </w:r>
      <w:r>
        <w:rPr>
          <w:rFonts w:ascii="Calibri" w:hAnsi="Calibri" w:cs="Calibri"/>
          <w:b/>
          <w:sz w:val="22"/>
          <w:szCs w:val="22"/>
        </w:rPr>
        <w:t>viene allegata fotocopia</w:t>
      </w:r>
      <w:r>
        <w:rPr>
          <w:rFonts w:ascii="Calibri" w:hAnsi="Calibri" w:cs="Calibri"/>
          <w:sz w:val="22"/>
          <w:szCs w:val="22"/>
        </w:rPr>
        <w:t xml:space="preserve"> (chiara e leggibile) </w:t>
      </w:r>
      <w:r>
        <w:rPr>
          <w:rFonts w:ascii="Calibri" w:hAnsi="Calibri" w:cs="Calibri"/>
          <w:b/>
          <w:sz w:val="22"/>
          <w:szCs w:val="22"/>
        </w:rPr>
        <w:t>di un documento di id</w:t>
      </w:r>
      <w:r>
        <w:rPr>
          <w:rFonts w:ascii="Calibri" w:hAnsi="Calibri" w:cs="Calibri"/>
          <w:b/>
          <w:sz w:val="22"/>
          <w:szCs w:val="22"/>
        </w:rPr>
        <w:t>entità del sottoscrittore</w:t>
      </w:r>
      <w:r>
        <w:rPr>
          <w:rFonts w:ascii="Calibri" w:hAnsi="Calibri" w:cs="Calibri"/>
          <w:sz w:val="22"/>
          <w:szCs w:val="22"/>
        </w:rPr>
        <w:t>.</w:t>
      </w:r>
    </w:p>
    <w:p w:rsidR="00000000" w:rsidRDefault="00807EAE">
      <w:pPr>
        <w:tabs>
          <w:tab w:val="center" w:pos="7230"/>
        </w:tabs>
        <w:spacing w:line="380" w:lineRule="exact"/>
        <w:jc w:val="both"/>
      </w:pPr>
      <w:r>
        <w:rPr>
          <w:rFonts w:ascii="Calibri" w:hAnsi="Calibri" w:cs="Calibri"/>
          <w:sz w:val="24"/>
        </w:rPr>
        <w:t>…………………………………</w:t>
      </w:r>
      <w:r>
        <w:rPr>
          <w:rFonts w:ascii="Calibri" w:hAnsi="Calibri" w:cs="Calibri"/>
          <w:sz w:val="24"/>
        </w:rPr>
        <w:t xml:space="preserve">, lì ………...…………… </w:t>
      </w:r>
      <w:r>
        <w:rPr>
          <w:rFonts w:ascii="Calibri" w:hAnsi="Calibri" w:cs="Calibri"/>
          <w:sz w:val="24"/>
        </w:rPr>
        <w:tab/>
        <w:t>Il/la dichiarante</w:t>
      </w:r>
    </w:p>
    <w:p w:rsidR="00000000" w:rsidRDefault="00807EAE">
      <w:pPr>
        <w:tabs>
          <w:tab w:val="center" w:pos="7230"/>
        </w:tabs>
        <w:spacing w:line="300" w:lineRule="exact"/>
        <w:jc w:val="both"/>
      </w:pPr>
      <w:r>
        <w:rPr>
          <w:rFonts w:ascii="Calibri" w:hAnsi="Calibri" w:cs="Calibri"/>
          <w:sz w:val="24"/>
        </w:rPr>
        <w:tab/>
        <w:t>……………………………………………….…….</w:t>
      </w:r>
    </w:p>
    <w:p w:rsidR="00807EAE" w:rsidRDefault="00807EAE">
      <w:pPr>
        <w:tabs>
          <w:tab w:val="center" w:pos="7230"/>
        </w:tabs>
        <w:spacing w:line="300" w:lineRule="exact"/>
        <w:jc w:val="both"/>
      </w:pPr>
      <w:r>
        <w:rPr>
          <w:rFonts w:ascii="Calibri" w:hAnsi="Calibri" w:cs="Calibri"/>
        </w:rPr>
        <w:tab/>
        <w:t xml:space="preserve">    Firma leggibile e per esteso</w:t>
      </w:r>
    </w:p>
    <w:sectPr w:rsidR="00807EAE">
      <w:pgSz w:w="11906" w:h="16838"/>
      <w:pgMar w:top="454" w:right="851" w:bottom="66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AE" w:rsidRDefault="00807EAE">
      <w:r>
        <w:separator/>
      </w:r>
    </w:p>
  </w:endnote>
  <w:endnote w:type="continuationSeparator" w:id="0">
    <w:p w:rsidR="00807EAE" w:rsidRDefault="0080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AE" w:rsidRDefault="00807EAE">
      <w:r>
        <w:separator/>
      </w:r>
    </w:p>
  </w:footnote>
  <w:footnote w:type="continuationSeparator" w:id="0">
    <w:p w:rsidR="00807EAE" w:rsidRDefault="00807EAE">
      <w:r>
        <w:continuationSeparator/>
      </w:r>
    </w:p>
  </w:footnote>
  <w:footnote w:id="1">
    <w:p w:rsidR="00000000" w:rsidRDefault="00807EAE">
      <w:pPr>
        <w:pStyle w:val="Testonotaapidipagina"/>
      </w:pPr>
      <w:r>
        <w:rPr>
          <w:rStyle w:val="Caratterinotaapidipagina"/>
          <w:rFonts w:ascii="Calibri" w:hAnsi="Calibri"/>
        </w:rPr>
        <w:footnoteRef/>
      </w:r>
      <w:r>
        <w:t xml:space="preserve"> </w:t>
      </w:r>
      <w:r>
        <w:rPr>
          <w:rFonts w:ascii="Calibri" w:hAnsi="Calibri" w:cs="Calibri"/>
        </w:rPr>
        <w:t xml:space="preserve">indicare il titolo che autorizza a rappresentare la Ditta e allegare autocertificazione </w:t>
      </w:r>
    </w:p>
  </w:footnote>
  <w:footnote w:id="2">
    <w:p w:rsidR="00000000" w:rsidRDefault="00807EAE">
      <w:pPr>
        <w:pStyle w:val="Testonotaapidipagina"/>
      </w:pPr>
      <w:r>
        <w:rPr>
          <w:rStyle w:val="Caratterinotaapidipagina"/>
          <w:rFonts w:ascii="Calibri" w:hAnsi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usufruttuario, superficiario,</w:t>
      </w:r>
      <w:r>
        <w:rPr>
          <w:rFonts w:ascii="Calibri" w:hAnsi="Calibri" w:cs="Calibri"/>
        </w:rPr>
        <w:t xml:space="preserve"> enfiteuta, usuario o titolare di altro diritto reale di godimento quale uso, abitazione, servitù prediale, ecc. (indicare quale)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2A"/>
    <w:rsid w:val="00807EAE"/>
    <w:rsid w:val="00C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5z0">
    <w:name w:val="WW8Num5z0"/>
    <w:rPr>
      <w:rFonts w:ascii="Wingdings" w:hAnsi="Wingdings" w:cs="Wingdings" w:hint="default"/>
      <w:sz w:val="24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basedOn w:val="Carpredefinitoparagrafo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639"/>
      </w:tabs>
      <w:spacing w:line="380" w:lineRule="exact"/>
    </w:pPr>
    <w:rPr>
      <w:b/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lang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5z0">
    <w:name w:val="WW8Num5z0"/>
    <w:rPr>
      <w:rFonts w:ascii="Wingdings" w:hAnsi="Wingdings" w:cs="Wingdings" w:hint="default"/>
      <w:sz w:val="24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basedOn w:val="Carpredefinitoparagrafo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639"/>
      </w:tabs>
      <w:spacing w:line="380" w:lineRule="exact"/>
    </w:pPr>
    <w:rPr>
      <w:b/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lang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NOTORIO RELATIVA ALLA PROPRIETÀ O TITOLARITÀ</vt:lpstr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NOTORIO RELATIVA ALLA PROPRIETÀ O TITOLARITÀ</dc:title>
  <dc:creator>Comune di Villorba</dc:creator>
  <cp:lastModifiedBy>.</cp:lastModifiedBy>
  <cp:revision>2</cp:revision>
  <cp:lastPrinted>2015-09-23T12:58:00Z</cp:lastPrinted>
  <dcterms:created xsi:type="dcterms:W3CDTF">2023-01-23T13:14:00Z</dcterms:created>
  <dcterms:modified xsi:type="dcterms:W3CDTF">2023-01-23T13:14:00Z</dcterms:modified>
</cp:coreProperties>
</file>